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AA46" w14:textId="77777777" w:rsidR="001B34F6" w:rsidRDefault="001B34F6">
      <w:pPr>
        <w:spacing w:before="6" w:line="220" w:lineRule="exact"/>
        <w:rPr>
          <w:sz w:val="22"/>
          <w:szCs w:val="22"/>
        </w:rPr>
      </w:pPr>
    </w:p>
    <w:p w14:paraId="57ED08EF" w14:textId="77777777" w:rsidR="001B34F6" w:rsidRDefault="008C3126" w:rsidP="008C3126">
      <w:pPr>
        <w:spacing w:line="580" w:lineRule="exact"/>
        <w:ind w:left="52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687DB0D" wp14:editId="44EB4981">
            <wp:simplePos x="0" y="0"/>
            <wp:positionH relativeFrom="column">
              <wp:posOffset>5407025</wp:posOffset>
            </wp:positionH>
            <wp:positionV relativeFrom="paragraph">
              <wp:posOffset>30480</wp:posOffset>
            </wp:positionV>
            <wp:extent cx="1447800" cy="1898650"/>
            <wp:effectExtent l="0" t="0" r="0" b="6350"/>
            <wp:wrapThrough wrapText="bothSides">
              <wp:wrapPolygon edited="0">
                <wp:start x="0" y="0"/>
                <wp:lineTo x="0" y="21456"/>
                <wp:lineTo x="21316" y="21456"/>
                <wp:lineTo x="21316" y="0"/>
                <wp:lineTo x="0" y="0"/>
              </wp:wrapPolygon>
            </wp:wrapThrough>
            <wp:docPr id="1" name="Picture 1" descr="C:\Users\Abdallah\Downloads\WhatsApp Image 2022-01-06 at 4.32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allah\Downloads\WhatsApp Image 2022-01-06 at 4.32.3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749">
        <w:rPr>
          <w:b/>
          <w:position w:val="-1"/>
          <w:sz w:val="52"/>
          <w:szCs w:val="52"/>
        </w:rPr>
        <w:t>Ahmad Al</w:t>
      </w:r>
      <w:r w:rsidR="001F0749">
        <w:rPr>
          <w:b/>
          <w:spacing w:val="-4"/>
          <w:position w:val="-1"/>
          <w:sz w:val="52"/>
          <w:szCs w:val="52"/>
        </w:rPr>
        <w:t xml:space="preserve"> </w:t>
      </w:r>
      <w:r w:rsidR="001F0749">
        <w:rPr>
          <w:b/>
          <w:spacing w:val="2"/>
          <w:position w:val="-1"/>
          <w:sz w:val="52"/>
          <w:szCs w:val="52"/>
        </w:rPr>
        <w:t>S</w:t>
      </w:r>
      <w:r w:rsidR="001F0749">
        <w:rPr>
          <w:b/>
          <w:spacing w:val="-1"/>
          <w:position w:val="-1"/>
          <w:sz w:val="52"/>
          <w:szCs w:val="52"/>
        </w:rPr>
        <w:t>eid</w:t>
      </w:r>
    </w:p>
    <w:p w14:paraId="3B7C99EF" w14:textId="77777777" w:rsidR="001B34F6" w:rsidRDefault="001B34F6">
      <w:pPr>
        <w:spacing w:line="200" w:lineRule="exact"/>
      </w:pPr>
    </w:p>
    <w:p w14:paraId="362A28E3" w14:textId="77777777" w:rsidR="001B34F6" w:rsidRDefault="001B34F6">
      <w:pPr>
        <w:spacing w:line="200" w:lineRule="exact"/>
      </w:pPr>
    </w:p>
    <w:p w14:paraId="0A6F55C0" w14:textId="77777777" w:rsidR="001B34F6" w:rsidRDefault="001B34F6">
      <w:pPr>
        <w:spacing w:before="16" w:line="260" w:lineRule="exact"/>
        <w:rPr>
          <w:sz w:val="26"/>
          <w:szCs w:val="26"/>
        </w:rPr>
      </w:pPr>
    </w:p>
    <w:p w14:paraId="6C394C96" w14:textId="77777777" w:rsidR="001B34F6" w:rsidRPr="007E2008" w:rsidRDefault="001F0749">
      <w:pPr>
        <w:ind w:left="854"/>
        <w:rPr>
          <w:b/>
          <w:bCs/>
          <w:sz w:val="24"/>
          <w:szCs w:val="24"/>
        </w:rPr>
      </w:pPr>
      <w:r w:rsidRPr="007E2008">
        <w:rPr>
          <w:b/>
          <w:bCs/>
          <w:sz w:val="24"/>
          <w:szCs w:val="24"/>
        </w:rPr>
        <w:t>Nati</w:t>
      </w:r>
      <w:r w:rsidRPr="007E2008">
        <w:rPr>
          <w:b/>
          <w:bCs/>
          <w:spacing w:val="1"/>
          <w:sz w:val="24"/>
          <w:szCs w:val="24"/>
        </w:rPr>
        <w:t>o</w:t>
      </w:r>
      <w:r w:rsidRPr="007E2008">
        <w:rPr>
          <w:b/>
          <w:bCs/>
          <w:spacing w:val="-1"/>
          <w:sz w:val="24"/>
          <w:szCs w:val="24"/>
        </w:rPr>
        <w:t>n</w:t>
      </w:r>
      <w:r w:rsidRPr="007E2008">
        <w:rPr>
          <w:b/>
          <w:bCs/>
          <w:sz w:val="24"/>
          <w:szCs w:val="24"/>
        </w:rPr>
        <w:t>ali</w:t>
      </w:r>
      <w:r w:rsidRPr="007E2008">
        <w:rPr>
          <w:b/>
          <w:bCs/>
          <w:spacing w:val="2"/>
          <w:sz w:val="24"/>
          <w:szCs w:val="24"/>
        </w:rPr>
        <w:t>t</w:t>
      </w:r>
      <w:r w:rsidRPr="007E2008">
        <w:rPr>
          <w:b/>
          <w:bCs/>
          <w:spacing w:val="-1"/>
          <w:sz w:val="24"/>
          <w:szCs w:val="24"/>
        </w:rPr>
        <w:t>y</w:t>
      </w:r>
      <w:r w:rsidRPr="007E2008">
        <w:rPr>
          <w:b/>
          <w:bCs/>
          <w:sz w:val="24"/>
          <w:szCs w:val="24"/>
        </w:rPr>
        <w:t xml:space="preserve">:                            </w:t>
      </w:r>
      <w:r w:rsidRPr="007E2008">
        <w:rPr>
          <w:b/>
          <w:bCs/>
          <w:spacing w:val="36"/>
          <w:sz w:val="24"/>
          <w:szCs w:val="24"/>
        </w:rPr>
        <w:t xml:space="preserve"> </w:t>
      </w:r>
      <w:r w:rsidRPr="007E2008">
        <w:rPr>
          <w:b/>
          <w:bCs/>
          <w:spacing w:val="2"/>
          <w:sz w:val="24"/>
          <w:szCs w:val="24"/>
        </w:rPr>
        <w:t>J</w:t>
      </w:r>
      <w:r w:rsidRPr="007E2008">
        <w:rPr>
          <w:b/>
          <w:bCs/>
          <w:spacing w:val="1"/>
          <w:sz w:val="24"/>
          <w:szCs w:val="24"/>
        </w:rPr>
        <w:t>ord</w:t>
      </w:r>
      <w:r w:rsidRPr="007E2008">
        <w:rPr>
          <w:b/>
          <w:bCs/>
          <w:sz w:val="24"/>
          <w:szCs w:val="24"/>
        </w:rPr>
        <w:t>a</w:t>
      </w:r>
      <w:r w:rsidRPr="007E2008">
        <w:rPr>
          <w:b/>
          <w:bCs/>
          <w:spacing w:val="-1"/>
          <w:sz w:val="24"/>
          <w:szCs w:val="24"/>
        </w:rPr>
        <w:t>n</w:t>
      </w:r>
      <w:r w:rsidRPr="007E2008">
        <w:rPr>
          <w:b/>
          <w:bCs/>
          <w:sz w:val="24"/>
          <w:szCs w:val="24"/>
        </w:rPr>
        <w:t>ian</w:t>
      </w:r>
    </w:p>
    <w:p w14:paraId="6D3C0C47" w14:textId="77777777" w:rsidR="001B34F6" w:rsidRPr="007E2008" w:rsidRDefault="001F0749">
      <w:pPr>
        <w:spacing w:before="58"/>
        <w:ind w:left="854"/>
        <w:rPr>
          <w:b/>
          <w:bCs/>
          <w:sz w:val="24"/>
          <w:szCs w:val="24"/>
        </w:rPr>
      </w:pPr>
      <w:r w:rsidRPr="007E2008">
        <w:rPr>
          <w:b/>
          <w:bCs/>
          <w:sz w:val="24"/>
          <w:szCs w:val="24"/>
        </w:rPr>
        <w:t>M</w:t>
      </w:r>
      <w:r w:rsidRPr="007E2008">
        <w:rPr>
          <w:b/>
          <w:bCs/>
          <w:spacing w:val="1"/>
          <w:sz w:val="24"/>
          <w:szCs w:val="24"/>
        </w:rPr>
        <w:t>ar</w:t>
      </w:r>
      <w:r w:rsidRPr="007E2008">
        <w:rPr>
          <w:b/>
          <w:bCs/>
          <w:sz w:val="24"/>
          <w:szCs w:val="24"/>
        </w:rPr>
        <w:t>ital</w:t>
      </w:r>
      <w:r w:rsidRPr="007E2008">
        <w:rPr>
          <w:b/>
          <w:bCs/>
          <w:spacing w:val="-6"/>
          <w:sz w:val="24"/>
          <w:szCs w:val="24"/>
        </w:rPr>
        <w:t xml:space="preserve"> </w:t>
      </w:r>
      <w:r w:rsidRPr="007E2008">
        <w:rPr>
          <w:b/>
          <w:bCs/>
          <w:sz w:val="24"/>
          <w:szCs w:val="24"/>
        </w:rPr>
        <w:t>Stat</w:t>
      </w:r>
      <w:r w:rsidRPr="007E2008">
        <w:rPr>
          <w:b/>
          <w:bCs/>
          <w:spacing w:val="1"/>
          <w:sz w:val="24"/>
          <w:szCs w:val="24"/>
        </w:rPr>
        <w:t>u</w:t>
      </w:r>
      <w:r w:rsidRPr="007E2008">
        <w:rPr>
          <w:b/>
          <w:bCs/>
          <w:sz w:val="24"/>
          <w:szCs w:val="24"/>
        </w:rPr>
        <w:t xml:space="preserve">s:                        </w:t>
      </w:r>
      <w:r w:rsidRPr="007E2008">
        <w:rPr>
          <w:b/>
          <w:bCs/>
          <w:spacing w:val="13"/>
          <w:sz w:val="24"/>
          <w:szCs w:val="24"/>
        </w:rPr>
        <w:t xml:space="preserve"> </w:t>
      </w:r>
      <w:r w:rsidRPr="007E2008">
        <w:rPr>
          <w:b/>
          <w:bCs/>
          <w:spacing w:val="-1"/>
          <w:sz w:val="24"/>
          <w:szCs w:val="24"/>
        </w:rPr>
        <w:t>m</w:t>
      </w:r>
      <w:r w:rsidRPr="007E2008">
        <w:rPr>
          <w:b/>
          <w:bCs/>
          <w:sz w:val="24"/>
          <w:szCs w:val="24"/>
        </w:rPr>
        <w:t>a</w:t>
      </w:r>
      <w:r w:rsidRPr="007E2008">
        <w:rPr>
          <w:b/>
          <w:bCs/>
          <w:spacing w:val="1"/>
          <w:sz w:val="24"/>
          <w:szCs w:val="24"/>
        </w:rPr>
        <w:t>rr</w:t>
      </w:r>
      <w:r w:rsidRPr="007E2008">
        <w:rPr>
          <w:b/>
          <w:bCs/>
          <w:sz w:val="24"/>
          <w:szCs w:val="24"/>
        </w:rPr>
        <w:t>ied</w:t>
      </w:r>
    </w:p>
    <w:p w14:paraId="33AFEE50" w14:textId="77777777" w:rsidR="001B34F6" w:rsidRPr="007E2008" w:rsidRDefault="001F0749">
      <w:pPr>
        <w:spacing w:before="60"/>
        <w:ind w:left="854"/>
        <w:rPr>
          <w:b/>
          <w:bCs/>
          <w:sz w:val="24"/>
          <w:szCs w:val="24"/>
        </w:rPr>
      </w:pPr>
      <w:r w:rsidRPr="007E2008">
        <w:rPr>
          <w:b/>
          <w:bCs/>
          <w:sz w:val="24"/>
          <w:szCs w:val="24"/>
        </w:rPr>
        <w:t>Date</w:t>
      </w:r>
      <w:r w:rsidRPr="007E2008">
        <w:rPr>
          <w:b/>
          <w:bCs/>
          <w:spacing w:val="-3"/>
          <w:sz w:val="24"/>
          <w:szCs w:val="24"/>
        </w:rPr>
        <w:t xml:space="preserve"> </w:t>
      </w:r>
      <w:r w:rsidRPr="007E2008">
        <w:rPr>
          <w:b/>
          <w:bCs/>
          <w:spacing w:val="1"/>
          <w:sz w:val="24"/>
          <w:szCs w:val="24"/>
        </w:rPr>
        <w:t>o</w:t>
      </w:r>
      <w:r w:rsidRPr="007E2008">
        <w:rPr>
          <w:b/>
          <w:bCs/>
          <w:sz w:val="24"/>
          <w:szCs w:val="24"/>
        </w:rPr>
        <w:t>f</w:t>
      </w:r>
      <w:r w:rsidRPr="007E2008">
        <w:rPr>
          <w:b/>
          <w:bCs/>
          <w:spacing w:val="-3"/>
          <w:sz w:val="24"/>
          <w:szCs w:val="24"/>
        </w:rPr>
        <w:t xml:space="preserve"> </w:t>
      </w:r>
      <w:r w:rsidRPr="007E2008">
        <w:rPr>
          <w:b/>
          <w:bCs/>
          <w:spacing w:val="1"/>
          <w:sz w:val="24"/>
          <w:szCs w:val="24"/>
        </w:rPr>
        <w:t>B</w:t>
      </w:r>
      <w:r w:rsidRPr="007E2008">
        <w:rPr>
          <w:b/>
          <w:bCs/>
          <w:sz w:val="24"/>
          <w:szCs w:val="24"/>
        </w:rPr>
        <w:t>irt</w:t>
      </w:r>
      <w:r w:rsidRPr="007E2008">
        <w:rPr>
          <w:b/>
          <w:bCs/>
          <w:spacing w:val="-1"/>
          <w:sz w:val="24"/>
          <w:szCs w:val="24"/>
        </w:rPr>
        <w:t>h</w:t>
      </w:r>
      <w:r w:rsidRPr="007E2008">
        <w:rPr>
          <w:b/>
          <w:bCs/>
          <w:sz w:val="24"/>
          <w:szCs w:val="24"/>
        </w:rPr>
        <w:t xml:space="preserve">:                         </w:t>
      </w:r>
      <w:r w:rsidRPr="007E2008">
        <w:rPr>
          <w:b/>
          <w:bCs/>
          <w:spacing w:val="36"/>
          <w:sz w:val="24"/>
          <w:szCs w:val="24"/>
        </w:rPr>
        <w:t xml:space="preserve"> </w:t>
      </w:r>
      <w:r w:rsidRPr="007E2008">
        <w:rPr>
          <w:b/>
          <w:bCs/>
          <w:spacing w:val="1"/>
          <w:sz w:val="24"/>
          <w:szCs w:val="24"/>
        </w:rPr>
        <w:t>25</w:t>
      </w:r>
      <w:r w:rsidRPr="007E2008">
        <w:rPr>
          <w:b/>
          <w:bCs/>
          <w:sz w:val="24"/>
          <w:szCs w:val="24"/>
        </w:rPr>
        <w:t>/</w:t>
      </w:r>
      <w:r w:rsidRPr="007E2008">
        <w:rPr>
          <w:b/>
          <w:bCs/>
          <w:spacing w:val="1"/>
          <w:sz w:val="24"/>
          <w:szCs w:val="24"/>
        </w:rPr>
        <w:t>J</w:t>
      </w:r>
      <w:r w:rsidRPr="007E2008">
        <w:rPr>
          <w:b/>
          <w:bCs/>
          <w:sz w:val="24"/>
          <w:szCs w:val="24"/>
        </w:rPr>
        <w:t>a</w:t>
      </w:r>
      <w:r w:rsidRPr="007E2008">
        <w:rPr>
          <w:b/>
          <w:bCs/>
          <w:spacing w:val="-1"/>
          <w:sz w:val="24"/>
          <w:szCs w:val="24"/>
        </w:rPr>
        <w:t>n</w:t>
      </w:r>
      <w:r w:rsidRPr="007E2008">
        <w:rPr>
          <w:b/>
          <w:bCs/>
          <w:sz w:val="24"/>
          <w:szCs w:val="24"/>
        </w:rPr>
        <w:t>/</w:t>
      </w:r>
      <w:r w:rsidRPr="007E2008">
        <w:rPr>
          <w:b/>
          <w:bCs/>
          <w:spacing w:val="1"/>
          <w:sz w:val="24"/>
          <w:szCs w:val="24"/>
        </w:rPr>
        <w:t>19</w:t>
      </w:r>
      <w:r w:rsidRPr="007E2008">
        <w:rPr>
          <w:b/>
          <w:bCs/>
          <w:spacing w:val="-1"/>
          <w:sz w:val="24"/>
          <w:szCs w:val="24"/>
        </w:rPr>
        <w:t>8</w:t>
      </w:r>
      <w:r w:rsidRPr="007E2008">
        <w:rPr>
          <w:b/>
          <w:bCs/>
          <w:sz w:val="24"/>
          <w:szCs w:val="24"/>
        </w:rPr>
        <w:t>7</w:t>
      </w:r>
    </w:p>
    <w:p w14:paraId="7F5649E7" w14:textId="464EAAC6" w:rsidR="001B34F6" w:rsidRPr="007E2008" w:rsidRDefault="001F0749">
      <w:pPr>
        <w:spacing w:before="60"/>
        <w:ind w:left="854"/>
        <w:rPr>
          <w:b/>
          <w:bCs/>
          <w:sz w:val="24"/>
          <w:szCs w:val="24"/>
        </w:rPr>
      </w:pPr>
      <w:r w:rsidRPr="007E2008">
        <w:rPr>
          <w:b/>
          <w:bCs/>
          <w:spacing w:val="2"/>
          <w:sz w:val="24"/>
          <w:szCs w:val="24"/>
        </w:rPr>
        <w:t>P</w:t>
      </w:r>
      <w:r w:rsidRPr="007E2008">
        <w:rPr>
          <w:b/>
          <w:bCs/>
          <w:sz w:val="24"/>
          <w:szCs w:val="24"/>
        </w:rPr>
        <w:t>lace</w:t>
      </w:r>
      <w:r w:rsidRPr="007E2008">
        <w:rPr>
          <w:b/>
          <w:bCs/>
          <w:spacing w:val="-3"/>
          <w:sz w:val="24"/>
          <w:szCs w:val="24"/>
        </w:rPr>
        <w:t xml:space="preserve"> </w:t>
      </w:r>
      <w:r w:rsidRPr="007E2008">
        <w:rPr>
          <w:b/>
          <w:bCs/>
          <w:spacing w:val="1"/>
          <w:sz w:val="24"/>
          <w:szCs w:val="24"/>
        </w:rPr>
        <w:t>o</w:t>
      </w:r>
      <w:r w:rsidRPr="007E2008">
        <w:rPr>
          <w:b/>
          <w:bCs/>
          <w:sz w:val="24"/>
          <w:szCs w:val="24"/>
        </w:rPr>
        <w:t>f</w:t>
      </w:r>
      <w:r w:rsidRPr="007E2008">
        <w:rPr>
          <w:b/>
          <w:bCs/>
          <w:spacing w:val="-3"/>
          <w:sz w:val="24"/>
          <w:szCs w:val="24"/>
        </w:rPr>
        <w:t xml:space="preserve"> </w:t>
      </w:r>
      <w:r w:rsidRPr="007E2008">
        <w:rPr>
          <w:b/>
          <w:bCs/>
          <w:spacing w:val="1"/>
          <w:sz w:val="24"/>
          <w:szCs w:val="24"/>
        </w:rPr>
        <w:t>B</w:t>
      </w:r>
      <w:r w:rsidRPr="007E2008">
        <w:rPr>
          <w:b/>
          <w:bCs/>
          <w:sz w:val="24"/>
          <w:szCs w:val="24"/>
        </w:rPr>
        <w:t>irt</w:t>
      </w:r>
      <w:r w:rsidRPr="007E2008">
        <w:rPr>
          <w:b/>
          <w:bCs/>
          <w:spacing w:val="-1"/>
          <w:sz w:val="24"/>
          <w:szCs w:val="24"/>
        </w:rPr>
        <w:t>h</w:t>
      </w:r>
      <w:r w:rsidRPr="007E2008">
        <w:rPr>
          <w:b/>
          <w:bCs/>
          <w:sz w:val="24"/>
          <w:szCs w:val="24"/>
        </w:rPr>
        <w:t xml:space="preserve">:                        </w:t>
      </w:r>
      <w:r w:rsidRPr="007E2008">
        <w:rPr>
          <w:b/>
          <w:bCs/>
          <w:spacing w:val="29"/>
          <w:sz w:val="24"/>
          <w:szCs w:val="24"/>
        </w:rPr>
        <w:t xml:space="preserve"> </w:t>
      </w:r>
      <w:r w:rsidR="008B6641">
        <w:rPr>
          <w:b/>
          <w:bCs/>
          <w:spacing w:val="-2"/>
          <w:sz w:val="24"/>
          <w:szCs w:val="24"/>
        </w:rPr>
        <w:t>Al Karak</w:t>
      </w:r>
      <w:r w:rsidR="006F039B" w:rsidRPr="007E2008">
        <w:rPr>
          <w:b/>
          <w:bCs/>
          <w:sz w:val="24"/>
          <w:szCs w:val="24"/>
        </w:rPr>
        <w:t xml:space="preserve"> </w:t>
      </w:r>
      <w:r w:rsidRPr="007E2008">
        <w:rPr>
          <w:b/>
          <w:bCs/>
          <w:sz w:val="24"/>
          <w:szCs w:val="24"/>
        </w:rPr>
        <w:t>/</w:t>
      </w:r>
      <w:r w:rsidRPr="007E2008">
        <w:rPr>
          <w:b/>
          <w:bCs/>
          <w:spacing w:val="2"/>
          <w:sz w:val="24"/>
          <w:szCs w:val="24"/>
        </w:rPr>
        <w:t>J</w:t>
      </w:r>
      <w:r w:rsidRPr="007E2008">
        <w:rPr>
          <w:b/>
          <w:bCs/>
          <w:spacing w:val="1"/>
          <w:sz w:val="24"/>
          <w:szCs w:val="24"/>
        </w:rPr>
        <w:t>ord</w:t>
      </w:r>
      <w:r w:rsidRPr="007E2008">
        <w:rPr>
          <w:b/>
          <w:bCs/>
          <w:sz w:val="24"/>
          <w:szCs w:val="24"/>
        </w:rPr>
        <w:t>an</w:t>
      </w:r>
    </w:p>
    <w:p w14:paraId="2C5E10C4" w14:textId="59704915" w:rsidR="001B34F6" w:rsidRPr="007E2008" w:rsidRDefault="001F0749">
      <w:pPr>
        <w:spacing w:before="60"/>
        <w:ind w:left="854"/>
        <w:rPr>
          <w:b/>
          <w:bCs/>
          <w:sz w:val="24"/>
          <w:szCs w:val="24"/>
        </w:rPr>
      </w:pPr>
      <w:r w:rsidRPr="007E2008">
        <w:rPr>
          <w:b/>
          <w:bCs/>
          <w:spacing w:val="-2"/>
          <w:sz w:val="24"/>
          <w:szCs w:val="24"/>
        </w:rPr>
        <w:t>A</w:t>
      </w:r>
      <w:r w:rsidRPr="007E2008">
        <w:rPr>
          <w:b/>
          <w:bCs/>
          <w:spacing w:val="1"/>
          <w:sz w:val="24"/>
          <w:szCs w:val="24"/>
        </w:rPr>
        <w:t>ddr</w:t>
      </w:r>
      <w:r w:rsidRPr="007E2008">
        <w:rPr>
          <w:b/>
          <w:bCs/>
          <w:sz w:val="24"/>
          <w:szCs w:val="24"/>
        </w:rPr>
        <w:t>es</w:t>
      </w:r>
      <w:r w:rsidRPr="007E2008">
        <w:rPr>
          <w:b/>
          <w:bCs/>
          <w:spacing w:val="-1"/>
          <w:sz w:val="24"/>
          <w:szCs w:val="24"/>
        </w:rPr>
        <w:t>s</w:t>
      </w:r>
      <w:r w:rsidRPr="007E2008">
        <w:rPr>
          <w:b/>
          <w:bCs/>
          <w:sz w:val="24"/>
          <w:szCs w:val="24"/>
        </w:rPr>
        <w:t xml:space="preserve">:                                 </w:t>
      </w:r>
      <w:r w:rsidRPr="007E2008">
        <w:rPr>
          <w:b/>
          <w:bCs/>
          <w:spacing w:val="34"/>
          <w:sz w:val="24"/>
          <w:szCs w:val="24"/>
        </w:rPr>
        <w:t xml:space="preserve"> </w:t>
      </w:r>
      <w:r w:rsidR="006F039B" w:rsidRPr="007E2008">
        <w:rPr>
          <w:b/>
          <w:bCs/>
          <w:spacing w:val="-2"/>
          <w:sz w:val="24"/>
          <w:szCs w:val="24"/>
        </w:rPr>
        <w:t>Aqaba</w:t>
      </w:r>
      <w:r w:rsidRPr="007E2008">
        <w:rPr>
          <w:b/>
          <w:bCs/>
          <w:sz w:val="24"/>
          <w:szCs w:val="24"/>
        </w:rPr>
        <w:t>/</w:t>
      </w:r>
      <w:r w:rsidRPr="007E2008">
        <w:rPr>
          <w:b/>
          <w:bCs/>
          <w:spacing w:val="-5"/>
          <w:sz w:val="24"/>
          <w:szCs w:val="24"/>
        </w:rPr>
        <w:t xml:space="preserve"> </w:t>
      </w:r>
      <w:r w:rsidRPr="007E2008">
        <w:rPr>
          <w:b/>
          <w:bCs/>
          <w:spacing w:val="2"/>
          <w:sz w:val="24"/>
          <w:szCs w:val="24"/>
        </w:rPr>
        <w:t>J</w:t>
      </w:r>
      <w:r w:rsidRPr="007E2008">
        <w:rPr>
          <w:b/>
          <w:bCs/>
          <w:spacing w:val="1"/>
          <w:sz w:val="24"/>
          <w:szCs w:val="24"/>
        </w:rPr>
        <w:t>ord</w:t>
      </w:r>
      <w:r w:rsidRPr="007E2008">
        <w:rPr>
          <w:b/>
          <w:bCs/>
          <w:sz w:val="24"/>
          <w:szCs w:val="24"/>
        </w:rPr>
        <w:t>an</w:t>
      </w:r>
    </w:p>
    <w:p w14:paraId="2FB5EDC5" w14:textId="77777777" w:rsidR="001B34F6" w:rsidRPr="007E2008" w:rsidRDefault="001F0749">
      <w:pPr>
        <w:spacing w:before="60"/>
        <w:ind w:left="854"/>
        <w:rPr>
          <w:b/>
          <w:bCs/>
          <w:sz w:val="24"/>
          <w:szCs w:val="24"/>
        </w:rPr>
      </w:pPr>
      <w:r w:rsidRPr="007E2008">
        <w:rPr>
          <w:b/>
          <w:bCs/>
          <w:spacing w:val="1"/>
          <w:sz w:val="24"/>
          <w:szCs w:val="24"/>
        </w:rPr>
        <w:t>E-</w:t>
      </w:r>
      <w:r w:rsidRPr="007E2008">
        <w:rPr>
          <w:b/>
          <w:bCs/>
          <w:spacing w:val="-4"/>
          <w:sz w:val="24"/>
          <w:szCs w:val="24"/>
        </w:rPr>
        <w:t>m</w:t>
      </w:r>
      <w:r w:rsidRPr="007E2008">
        <w:rPr>
          <w:b/>
          <w:bCs/>
          <w:spacing w:val="3"/>
          <w:sz w:val="24"/>
          <w:szCs w:val="24"/>
        </w:rPr>
        <w:t>a</w:t>
      </w:r>
      <w:r w:rsidRPr="007E2008">
        <w:rPr>
          <w:b/>
          <w:bCs/>
          <w:sz w:val="24"/>
          <w:szCs w:val="24"/>
        </w:rPr>
        <w:t xml:space="preserve">il:                                   </w:t>
      </w:r>
      <w:r w:rsidRPr="007E2008">
        <w:rPr>
          <w:b/>
          <w:bCs/>
          <w:spacing w:val="45"/>
          <w:sz w:val="24"/>
          <w:szCs w:val="24"/>
        </w:rPr>
        <w:t xml:space="preserve"> </w:t>
      </w:r>
      <w:hyperlink r:id="rId6">
        <w:r w:rsidRPr="007E2008">
          <w:rPr>
            <w:b/>
            <w:bCs/>
            <w:sz w:val="24"/>
            <w:szCs w:val="24"/>
          </w:rPr>
          <w:t>a</w:t>
        </w:r>
        <w:r w:rsidRPr="007E2008">
          <w:rPr>
            <w:b/>
            <w:bCs/>
            <w:spacing w:val="1"/>
            <w:sz w:val="24"/>
            <w:szCs w:val="24"/>
          </w:rPr>
          <w:t>h</w:t>
        </w:r>
        <w:r w:rsidRPr="007E2008">
          <w:rPr>
            <w:b/>
            <w:bCs/>
            <w:spacing w:val="-4"/>
            <w:sz w:val="24"/>
            <w:szCs w:val="24"/>
          </w:rPr>
          <w:t>m</w:t>
        </w:r>
        <w:r w:rsidRPr="007E2008">
          <w:rPr>
            <w:b/>
            <w:bCs/>
            <w:sz w:val="24"/>
            <w:szCs w:val="24"/>
          </w:rPr>
          <w:t>a</w:t>
        </w:r>
        <w:r w:rsidRPr="007E2008">
          <w:rPr>
            <w:b/>
            <w:bCs/>
            <w:spacing w:val="2"/>
            <w:sz w:val="24"/>
            <w:szCs w:val="24"/>
          </w:rPr>
          <w:t>d</w:t>
        </w:r>
        <w:r w:rsidRPr="007E2008">
          <w:rPr>
            <w:b/>
            <w:bCs/>
            <w:spacing w:val="1"/>
            <w:sz w:val="24"/>
            <w:szCs w:val="24"/>
          </w:rPr>
          <w:t>25187@</w:t>
        </w:r>
        <w:r w:rsidRPr="007E2008">
          <w:rPr>
            <w:b/>
            <w:bCs/>
            <w:spacing w:val="-4"/>
            <w:sz w:val="24"/>
            <w:szCs w:val="24"/>
          </w:rPr>
          <w:t>y</w:t>
        </w:r>
        <w:r w:rsidRPr="007E2008">
          <w:rPr>
            <w:b/>
            <w:bCs/>
            <w:spacing w:val="3"/>
            <w:sz w:val="24"/>
            <w:szCs w:val="24"/>
          </w:rPr>
          <w:t>a</w:t>
        </w:r>
        <w:r w:rsidRPr="007E2008">
          <w:rPr>
            <w:b/>
            <w:bCs/>
            <w:spacing w:val="-1"/>
            <w:sz w:val="24"/>
            <w:szCs w:val="24"/>
          </w:rPr>
          <w:t>h</w:t>
        </w:r>
        <w:r w:rsidRPr="007E2008">
          <w:rPr>
            <w:b/>
            <w:bCs/>
            <w:spacing w:val="1"/>
            <w:sz w:val="24"/>
            <w:szCs w:val="24"/>
          </w:rPr>
          <w:t>oo</w:t>
        </w:r>
        <w:r w:rsidRPr="007E2008">
          <w:rPr>
            <w:b/>
            <w:bCs/>
            <w:sz w:val="24"/>
            <w:szCs w:val="24"/>
          </w:rPr>
          <w:t>.c</w:t>
        </w:r>
        <w:r w:rsidRPr="007E2008">
          <w:rPr>
            <w:b/>
            <w:bCs/>
            <w:spacing w:val="1"/>
            <w:sz w:val="24"/>
            <w:szCs w:val="24"/>
          </w:rPr>
          <w:t>o</w:t>
        </w:r>
        <w:r w:rsidRPr="007E2008">
          <w:rPr>
            <w:b/>
            <w:bCs/>
            <w:sz w:val="24"/>
            <w:szCs w:val="24"/>
          </w:rPr>
          <w:t>m</w:t>
        </w:r>
      </w:hyperlink>
    </w:p>
    <w:p w14:paraId="5A85354F" w14:textId="4C0CB73B" w:rsidR="001B34F6" w:rsidRDefault="001F0749" w:rsidP="00834716">
      <w:pPr>
        <w:spacing w:before="58"/>
        <w:ind w:left="854"/>
        <w:rPr>
          <w:b/>
          <w:bCs/>
          <w:sz w:val="24"/>
          <w:szCs w:val="24"/>
        </w:rPr>
      </w:pPr>
      <w:r w:rsidRPr="007E2008">
        <w:rPr>
          <w:b/>
          <w:bCs/>
          <w:sz w:val="24"/>
          <w:szCs w:val="24"/>
        </w:rPr>
        <w:t>M</w:t>
      </w:r>
      <w:r w:rsidRPr="007E2008">
        <w:rPr>
          <w:b/>
          <w:bCs/>
          <w:spacing w:val="2"/>
          <w:sz w:val="24"/>
          <w:szCs w:val="24"/>
        </w:rPr>
        <w:t>o</w:t>
      </w:r>
      <w:r w:rsidRPr="007E2008">
        <w:rPr>
          <w:b/>
          <w:bCs/>
          <w:spacing w:val="1"/>
          <w:sz w:val="24"/>
          <w:szCs w:val="24"/>
        </w:rPr>
        <w:t>b</w:t>
      </w:r>
      <w:r w:rsidRPr="007E2008">
        <w:rPr>
          <w:b/>
          <w:bCs/>
          <w:sz w:val="24"/>
          <w:szCs w:val="24"/>
        </w:rPr>
        <w:t>ile</w:t>
      </w:r>
      <w:r w:rsidRPr="007E2008">
        <w:rPr>
          <w:b/>
          <w:bCs/>
          <w:spacing w:val="-6"/>
          <w:sz w:val="24"/>
          <w:szCs w:val="24"/>
        </w:rPr>
        <w:t xml:space="preserve"> </w:t>
      </w:r>
      <w:r w:rsidRPr="007E2008">
        <w:rPr>
          <w:b/>
          <w:bCs/>
          <w:spacing w:val="2"/>
          <w:sz w:val="24"/>
          <w:szCs w:val="24"/>
        </w:rPr>
        <w:t>P</w:t>
      </w:r>
      <w:r w:rsidRPr="007E2008">
        <w:rPr>
          <w:b/>
          <w:bCs/>
          <w:spacing w:val="-1"/>
          <w:sz w:val="24"/>
          <w:szCs w:val="24"/>
        </w:rPr>
        <w:t>h</w:t>
      </w:r>
      <w:r w:rsidRPr="007E2008">
        <w:rPr>
          <w:b/>
          <w:bCs/>
          <w:spacing w:val="2"/>
          <w:sz w:val="24"/>
          <w:szCs w:val="24"/>
        </w:rPr>
        <w:t>o</w:t>
      </w:r>
      <w:r w:rsidRPr="007E2008">
        <w:rPr>
          <w:b/>
          <w:bCs/>
          <w:spacing w:val="-1"/>
          <w:sz w:val="24"/>
          <w:szCs w:val="24"/>
        </w:rPr>
        <w:t>n</w:t>
      </w:r>
      <w:r w:rsidRPr="007E2008">
        <w:rPr>
          <w:b/>
          <w:bCs/>
          <w:sz w:val="24"/>
          <w:szCs w:val="24"/>
        </w:rPr>
        <w:t xml:space="preserve">e:  </w:t>
      </w:r>
      <w:r w:rsidR="00834716">
        <w:rPr>
          <w:b/>
          <w:bCs/>
          <w:sz w:val="24"/>
          <w:szCs w:val="24"/>
        </w:rPr>
        <w:t xml:space="preserve">                   </w:t>
      </w:r>
      <w:r w:rsidR="007E2008">
        <w:rPr>
          <w:b/>
          <w:bCs/>
          <w:sz w:val="24"/>
          <w:szCs w:val="24"/>
        </w:rPr>
        <w:t xml:space="preserve">    </w:t>
      </w:r>
      <w:r w:rsidRPr="007E2008">
        <w:rPr>
          <w:b/>
          <w:bCs/>
          <w:sz w:val="24"/>
          <w:szCs w:val="24"/>
        </w:rPr>
        <w:t>+</w:t>
      </w:r>
      <w:r w:rsidRPr="007E2008">
        <w:rPr>
          <w:b/>
          <w:bCs/>
          <w:spacing w:val="-1"/>
          <w:sz w:val="24"/>
          <w:szCs w:val="24"/>
        </w:rPr>
        <w:t>9</w:t>
      </w:r>
      <w:r w:rsidRPr="007E2008">
        <w:rPr>
          <w:b/>
          <w:bCs/>
          <w:spacing w:val="1"/>
          <w:sz w:val="24"/>
          <w:szCs w:val="24"/>
        </w:rPr>
        <w:t>6</w:t>
      </w:r>
      <w:r w:rsidRPr="007E2008">
        <w:rPr>
          <w:b/>
          <w:bCs/>
          <w:sz w:val="24"/>
          <w:szCs w:val="24"/>
        </w:rPr>
        <w:t>2</w:t>
      </w:r>
      <w:r w:rsidRPr="007E2008">
        <w:rPr>
          <w:b/>
          <w:bCs/>
          <w:spacing w:val="-5"/>
          <w:sz w:val="24"/>
          <w:szCs w:val="24"/>
        </w:rPr>
        <w:t xml:space="preserve"> </w:t>
      </w:r>
      <w:r w:rsidRPr="007E2008">
        <w:rPr>
          <w:b/>
          <w:bCs/>
          <w:sz w:val="24"/>
          <w:szCs w:val="24"/>
        </w:rPr>
        <w:t xml:space="preserve">7 </w:t>
      </w:r>
      <w:r w:rsidRPr="007E2008">
        <w:rPr>
          <w:b/>
          <w:bCs/>
          <w:spacing w:val="1"/>
          <w:sz w:val="24"/>
          <w:szCs w:val="24"/>
        </w:rPr>
        <w:t>9</w:t>
      </w:r>
      <w:r w:rsidRPr="007E2008">
        <w:rPr>
          <w:b/>
          <w:bCs/>
          <w:spacing w:val="-1"/>
          <w:sz w:val="24"/>
          <w:szCs w:val="24"/>
        </w:rPr>
        <w:t>9</w:t>
      </w:r>
      <w:r w:rsidRPr="007E2008">
        <w:rPr>
          <w:b/>
          <w:bCs/>
          <w:spacing w:val="1"/>
          <w:sz w:val="24"/>
          <w:szCs w:val="24"/>
        </w:rPr>
        <w:t>00</w:t>
      </w:r>
      <w:r w:rsidRPr="007E2008">
        <w:rPr>
          <w:b/>
          <w:bCs/>
          <w:spacing w:val="-1"/>
          <w:sz w:val="24"/>
          <w:szCs w:val="24"/>
        </w:rPr>
        <w:t>7</w:t>
      </w:r>
      <w:r w:rsidRPr="007E2008">
        <w:rPr>
          <w:b/>
          <w:bCs/>
          <w:spacing w:val="1"/>
          <w:sz w:val="24"/>
          <w:szCs w:val="24"/>
        </w:rPr>
        <w:t>99</w:t>
      </w:r>
      <w:r w:rsidRPr="007E2008">
        <w:rPr>
          <w:b/>
          <w:bCs/>
          <w:sz w:val="24"/>
          <w:szCs w:val="24"/>
        </w:rPr>
        <w:t>6</w:t>
      </w:r>
    </w:p>
    <w:p w14:paraId="3056111F" w14:textId="165D5911" w:rsidR="00834716" w:rsidRPr="007E2008" w:rsidRDefault="00834716" w:rsidP="00834716">
      <w:pPr>
        <w:spacing w:before="58"/>
        <w:ind w:left="85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7E2008">
        <w:rPr>
          <w:b/>
          <w:bCs/>
          <w:sz w:val="24"/>
          <w:szCs w:val="24"/>
        </w:rPr>
        <w:t>+</w:t>
      </w:r>
      <w:r w:rsidRPr="007E2008">
        <w:rPr>
          <w:b/>
          <w:bCs/>
          <w:spacing w:val="-1"/>
          <w:sz w:val="24"/>
          <w:szCs w:val="24"/>
        </w:rPr>
        <w:t>9</w:t>
      </w:r>
      <w:r w:rsidRPr="007E2008">
        <w:rPr>
          <w:b/>
          <w:bCs/>
          <w:spacing w:val="1"/>
          <w:sz w:val="24"/>
          <w:szCs w:val="24"/>
        </w:rPr>
        <w:t>6</w:t>
      </w:r>
      <w:r w:rsidRPr="007E2008">
        <w:rPr>
          <w:b/>
          <w:bCs/>
          <w:sz w:val="24"/>
          <w:szCs w:val="24"/>
        </w:rPr>
        <w:t>2</w:t>
      </w:r>
      <w:r w:rsidRPr="007E2008">
        <w:rPr>
          <w:b/>
          <w:bCs/>
          <w:spacing w:val="-3"/>
          <w:sz w:val="24"/>
          <w:szCs w:val="24"/>
        </w:rPr>
        <w:t xml:space="preserve"> </w:t>
      </w:r>
      <w:r w:rsidRPr="007E2008">
        <w:rPr>
          <w:b/>
          <w:bCs/>
          <w:sz w:val="24"/>
          <w:szCs w:val="24"/>
        </w:rPr>
        <w:t>7</w:t>
      </w:r>
      <w:r w:rsidRPr="007E2008">
        <w:rPr>
          <w:b/>
          <w:bCs/>
          <w:spacing w:val="-2"/>
          <w:sz w:val="24"/>
          <w:szCs w:val="24"/>
        </w:rPr>
        <w:t xml:space="preserve"> </w:t>
      </w:r>
      <w:r w:rsidRPr="007E2008">
        <w:rPr>
          <w:b/>
          <w:bCs/>
          <w:spacing w:val="1"/>
          <w:sz w:val="24"/>
          <w:szCs w:val="24"/>
        </w:rPr>
        <w:t>95206091</w:t>
      </w:r>
    </w:p>
    <w:p w14:paraId="435AF715" w14:textId="77777777" w:rsidR="001B34F6" w:rsidRPr="007E2008" w:rsidRDefault="001B34F6">
      <w:pPr>
        <w:spacing w:before="5" w:line="140" w:lineRule="exact"/>
        <w:rPr>
          <w:b/>
          <w:bCs/>
          <w:sz w:val="24"/>
          <w:szCs w:val="24"/>
        </w:rPr>
      </w:pPr>
    </w:p>
    <w:p w14:paraId="13C5C33D" w14:textId="77777777" w:rsidR="001B34F6" w:rsidRDefault="001B34F6">
      <w:pPr>
        <w:spacing w:line="200" w:lineRule="exact"/>
      </w:pPr>
    </w:p>
    <w:tbl>
      <w:tblPr>
        <w:tblW w:w="1130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9178"/>
      </w:tblGrid>
      <w:tr w:rsidR="001B34F6" w14:paraId="058047AC" w14:textId="77777777" w:rsidTr="001E4B99">
        <w:trPr>
          <w:trHeight w:hRule="exact" w:val="59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DFB023" w14:textId="77777777" w:rsidR="001B34F6" w:rsidRDefault="001B34F6"/>
        </w:tc>
        <w:tc>
          <w:tcPr>
            <w:tcW w:w="9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74F24D" w14:textId="322E2331" w:rsidR="001B34F6" w:rsidRPr="001E4B99" w:rsidRDefault="00834716">
            <w:pPr>
              <w:spacing w:before="93"/>
              <w:ind w:left="498" w:right="427"/>
              <w:rPr>
                <w:b/>
                <w:bCs/>
                <w:sz w:val="22"/>
                <w:szCs w:val="22"/>
              </w:rPr>
            </w:pPr>
            <w:r w:rsidRPr="00834716">
              <w:rPr>
                <w:b/>
                <w:bCs/>
                <w:sz w:val="22"/>
                <w:szCs w:val="22"/>
              </w:rPr>
              <w:t xml:space="preserve">A highly motivated Marine master is seeking a position in a reputable firm. They are </w:t>
            </w:r>
            <w:r w:rsidR="008B6641" w:rsidRPr="00834716">
              <w:rPr>
                <w:b/>
                <w:bCs/>
                <w:sz w:val="22"/>
                <w:szCs w:val="22"/>
              </w:rPr>
              <w:t>exceptional communicators</w:t>
            </w:r>
            <w:r w:rsidRPr="00834716">
              <w:rPr>
                <w:b/>
                <w:bCs/>
                <w:sz w:val="22"/>
                <w:szCs w:val="22"/>
              </w:rPr>
              <w:t>, dependable, and capable of working independently or as part of a team. They remain adaptable and flexible in all situations.</w:t>
            </w:r>
          </w:p>
        </w:tc>
      </w:tr>
      <w:tr w:rsidR="001B34F6" w14:paraId="0277900A" w14:textId="77777777" w:rsidTr="001E4B99">
        <w:trPr>
          <w:trHeight w:hRule="exact" w:val="917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4E4E4"/>
          </w:tcPr>
          <w:p w14:paraId="254A40D7" w14:textId="77777777" w:rsidR="001B34F6" w:rsidRDefault="001F0749">
            <w:pPr>
              <w:spacing w:before="39"/>
              <w:ind w:left="102"/>
              <w:rPr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>C</w:t>
            </w:r>
            <w:r>
              <w:rPr>
                <w:b/>
                <w:sz w:val="23"/>
                <w:szCs w:val="23"/>
              </w:rPr>
              <w:t>a</w:t>
            </w:r>
            <w:r>
              <w:rPr>
                <w:b/>
                <w:spacing w:val="1"/>
                <w:sz w:val="23"/>
                <w:szCs w:val="23"/>
              </w:rPr>
              <w:t>re</w:t>
            </w:r>
            <w:r>
              <w:rPr>
                <w:b/>
                <w:spacing w:val="-1"/>
                <w:sz w:val="23"/>
                <w:szCs w:val="23"/>
              </w:rPr>
              <w:t>e</w:t>
            </w:r>
            <w:r>
              <w:rPr>
                <w:b/>
                <w:sz w:val="23"/>
                <w:szCs w:val="23"/>
              </w:rPr>
              <w:t>r</w:t>
            </w:r>
            <w:r>
              <w:rPr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O</w:t>
            </w:r>
            <w:r>
              <w:rPr>
                <w:b/>
                <w:spacing w:val="-1"/>
                <w:sz w:val="23"/>
                <w:szCs w:val="23"/>
              </w:rPr>
              <w:t>b</w:t>
            </w:r>
            <w:r>
              <w:rPr>
                <w:b/>
                <w:sz w:val="23"/>
                <w:szCs w:val="23"/>
              </w:rPr>
              <w:t>j</w:t>
            </w:r>
            <w:r>
              <w:rPr>
                <w:b/>
                <w:spacing w:val="-1"/>
                <w:sz w:val="23"/>
                <w:szCs w:val="23"/>
              </w:rPr>
              <w:t>e</w:t>
            </w:r>
            <w:r>
              <w:rPr>
                <w:b/>
                <w:spacing w:val="1"/>
                <w:sz w:val="23"/>
                <w:szCs w:val="23"/>
              </w:rPr>
              <w:t>c</w:t>
            </w: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spacing w:val="1"/>
                <w:sz w:val="23"/>
                <w:szCs w:val="23"/>
              </w:rPr>
              <w:t>i</w:t>
            </w:r>
            <w:r>
              <w:rPr>
                <w:b/>
                <w:spacing w:val="-2"/>
                <w:sz w:val="23"/>
                <w:szCs w:val="23"/>
              </w:rPr>
              <w:t>v</w:t>
            </w:r>
            <w:r>
              <w:rPr>
                <w:b/>
                <w:sz w:val="23"/>
                <w:szCs w:val="23"/>
              </w:rPr>
              <w:t>e</w:t>
            </w:r>
          </w:p>
        </w:tc>
        <w:tc>
          <w:tcPr>
            <w:tcW w:w="9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A64A27" w14:textId="77777777" w:rsidR="001B34F6" w:rsidRDefault="001B34F6"/>
        </w:tc>
      </w:tr>
      <w:tr w:rsidR="001B34F6" w14:paraId="34FE2BE6" w14:textId="77777777" w:rsidTr="001E4B99">
        <w:trPr>
          <w:trHeight w:hRule="exact" w:val="69"/>
        </w:trPr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8941" w14:textId="77777777" w:rsidR="001B34F6" w:rsidRDefault="001B34F6"/>
        </w:tc>
        <w:tc>
          <w:tcPr>
            <w:tcW w:w="9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7503E" w14:textId="77777777" w:rsidR="001B34F6" w:rsidRDefault="001B34F6"/>
        </w:tc>
      </w:tr>
      <w:tr w:rsidR="001B34F6" w14:paraId="2928C25D" w14:textId="77777777" w:rsidTr="001E4B99">
        <w:trPr>
          <w:trHeight w:hRule="exact" w:val="59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E6D413" w14:textId="77777777" w:rsidR="001B34F6" w:rsidRDefault="001B34F6"/>
        </w:tc>
        <w:tc>
          <w:tcPr>
            <w:tcW w:w="9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46DFB0" w14:textId="1C60B00B" w:rsidR="001C2DDA" w:rsidRPr="001E4B99" w:rsidRDefault="00841F9F" w:rsidP="00F144DB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1E4B99">
              <w:rPr>
                <w:b/>
                <w:bCs/>
                <w:spacing w:val="-1"/>
                <w:sz w:val="24"/>
                <w:szCs w:val="24"/>
              </w:rPr>
              <w:t>II/2 Master</w:t>
            </w:r>
            <w:r w:rsidRPr="001E4B99">
              <w:rPr>
                <w:b/>
                <w:sz w:val="24"/>
                <w:szCs w:val="24"/>
              </w:rPr>
              <w:t xml:space="preserve">    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Sep 2020 – Jan 2021</w:t>
            </w:r>
            <w:r>
              <w:rPr>
                <w:b/>
                <w:bCs/>
                <w:spacing w:val="-1"/>
                <w:sz w:val="24"/>
                <w:szCs w:val="24"/>
              </w:rPr>
              <w:t>.</w:t>
            </w:r>
          </w:p>
          <w:p w14:paraId="6C5E8F04" w14:textId="69738C86" w:rsidR="007E2008" w:rsidRPr="001E4B99" w:rsidRDefault="001F0749" w:rsidP="00F144DB">
            <w:pPr>
              <w:rPr>
                <w:b/>
                <w:sz w:val="24"/>
                <w:szCs w:val="24"/>
              </w:rPr>
            </w:pPr>
            <w:r w:rsidRPr="001E4B99">
              <w:rPr>
                <w:spacing w:val="28"/>
                <w:w w:val="131"/>
                <w:sz w:val="24"/>
                <w:szCs w:val="24"/>
              </w:rPr>
              <w:t xml:space="preserve"> </w:t>
            </w:r>
            <w:r w:rsidR="001E4B99" w:rsidRPr="001E4B99">
              <w:rPr>
                <w:spacing w:val="28"/>
                <w:w w:val="131"/>
                <w:sz w:val="24"/>
                <w:szCs w:val="24"/>
              </w:rPr>
              <w:t xml:space="preserve">- </w:t>
            </w:r>
            <w:r w:rsidR="00AA3C54" w:rsidRPr="001E4B99">
              <w:rPr>
                <w:b/>
                <w:sz w:val="24"/>
                <w:szCs w:val="24"/>
              </w:rPr>
              <w:t xml:space="preserve">Al Balqa Applied University, Aqaba Maritime Education </w:t>
            </w:r>
            <w:r w:rsidR="007E2008" w:rsidRPr="001E4B99">
              <w:rPr>
                <w:b/>
                <w:sz w:val="24"/>
                <w:szCs w:val="24"/>
              </w:rPr>
              <w:t>and</w:t>
            </w:r>
            <w:r w:rsidR="00AA3C54" w:rsidRPr="001E4B99">
              <w:rPr>
                <w:b/>
                <w:sz w:val="24"/>
                <w:szCs w:val="24"/>
              </w:rPr>
              <w:t xml:space="preserve"> Training Center</w:t>
            </w:r>
            <w:r w:rsidR="001E4B99" w:rsidRPr="001E4B99">
              <w:rPr>
                <w:b/>
                <w:sz w:val="24"/>
                <w:szCs w:val="24"/>
              </w:rPr>
              <w:t>.</w:t>
            </w:r>
          </w:p>
          <w:p w14:paraId="7A8D008C" w14:textId="0AAD26CA" w:rsidR="001E4B99" w:rsidRPr="001E4B99" w:rsidRDefault="00841F9F" w:rsidP="00F144DB">
            <w:pPr>
              <w:pStyle w:val="ListParagraph"/>
              <w:numPr>
                <w:ilvl w:val="0"/>
                <w:numId w:val="20"/>
              </w:numPr>
              <w:spacing w:line="260" w:lineRule="exact"/>
              <w:ind w:right="3826"/>
              <w:rPr>
                <w:b/>
                <w:bCs/>
                <w:sz w:val="24"/>
                <w:szCs w:val="24"/>
              </w:rPr>
            </w:pPr>
            <w:r w:rsidRPr="001E4B99">
              <w:rPr>
                <w:b/>
                <w:bCs/>
                <w:sz w:val="24"/>
                <w:szCs w:val="24"/>
              </w:rPr>
              <w:t>C</w:t>
            </w:r>
            <w:r w:rsidRPr="001E4B99">
              <w:rPr>
                <w:b/>
                <w:bCs/>
                <w:spacing w:val="-3"/>
                <w:sz w:val="24"/>
                <w:szCs w:val="24"/>
              </w:rPr>
              <w:t>h</w:t>
            </w:r>
            <w:r w:rsidRPr="001E4B99">
              <w:rPr>
                <w:b/>
                <w:bCs/>
                <w:sz w:val="24"/>
                <w:szCs w:val="24"/>
              </w:rPr>
              <w:t>i</w:t>
            </w:r>
            <w:r w:rsidRPr="001E4B99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1E4B99">
              <w:rPr>
                <w:b/>
                <w:bCs/>
                <w:sz w:val="24"/>
                <w:szCs w:val="24"/>
              </w:rPr>
              <w:t>f</w:t>
            </w:r>
            <w:r w:rsidRPr="001E4B9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4B99">
              <w:rPr>
                <w:b/>
                <w:bCs/>
                <w:sz w:val="24"/>
                <w:szCs w:val="24"/>
              </w:rPr>
              <w:t>m</w:t>
            </w:r>
            <w:r w:rsidRPr="001E4B99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1E4B99">
              <w:rPr>
                <w:b/>
                <w:bCs/>
                <w:spacing w:val="-2"/>
                <w:sz w:val="24"/>
                <w:szCs w:val="24"/>
              </w:rPr>
              <w:t>t</w:t>
            </w:r>
            <w:r w:rsidRPr="001E4B99">
              <w:rPr>
                <w:b/>
                <w:bCs/>
                <w:spacing w:val="1"/>
                <w:sz w:val="24"/>
                <w:szCs w:val="24"/>
              </w:rPr>
              <w:t>e</w:t>
            </w:r>
            <w:r w:rsidR="008B6641" w:rsidRPr="001E4B99">
              <w:rPr>
                <w:b/>
                <w:bCs/>
                <w:sz w:val="24"/>
                <w:szCs w:val="24"/>
              </w:rPr>
              <w:t>.</w:t>
            </w:r>
            <w:r w:rsidR="008B66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(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M</w:t>
            </w:r>
            <w:r w:rsidR="001E4B99" w:rsidRPr="001E4B99">
              <w:rPr>
                <w:b/>
                <w:bCs/>
                <w:spacing w:val="3"/>
                <w:sz w:val="24"/>
                <w:szCs w:val="24"/>
              </w:rPr>
              <w:t>a</w:t>
            </w:r>
            <w:r w:rsidR="001E4B99" w:rsidRPr="001E4B99">
              <w:rPr>
                <w:b/>
                <w:bCs/>
                <w:sz w:val="24"/>
                <w:szCs w:val="24"/>
              </w:rPr>
              <w:t>y</w:t>
            </w:r>
            <w:r w:rsidR="001E4B99" w:rsidRPr="001E4B9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1E4B99" w:rsidRPr="001E4B99">
              <w:rPr>
                <w:b/>
                <w:bCs/>
                <w:sz w:val="24"/>
                <w:szCs w:val="24"/>
              </w:rPr>
              <w:t>201</w:t>
            </w:r>
            <w:r w:rsidR="00184979">
              <w:rPr>
                <w:b/>
                <w:bCs/>
                <w:sz w:val="24"/>
                <w:szCs w:val="24"/>
              </w:rPr>
              <w:t>5</w:t>
            </w:r>
            <w:r w:rsidR="001E4B99" w:rsidRPr="001E4B99">
              <w:rPr>
                <w:b/>
                <w:bCs/>
                <w:sz w:val="24"/>
                <w:szCs w:val="24"/>
              </w:rPr>
              <w:t xml:space="preserve"> – 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D</w:t>
            </w:r>
            <w:r w:rsidR="001E4B99" w:rsidRPr="001E4B99">
              <w:rPr>
                <w:b/>
                <w:bCs/>
                <w:spacing w:val="1"/>
                <w:sz w:val="24"/>
                <w:szCs w:val="24"/>
              </w:rPr>
              <w:t>e</w:t>
            </w:r>
            <w:r w:rsidR="001E4B99" w:rsidRPr="001E4B99">
              <w:rPr>
                <w:b/>
                <w:bCs/>
                <w:sz w:val="24"/>
                <w:szCs w:val="24"/>
              </w:rPr>
              <w:t>c</w:t>
            </w:r>
            <w:r w:rsidR="001E4B99" w:rsidRPr="001E4B9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1E4B99" w:rsidRPr="001E4B99">
              <w:rPr>
                <w:b/>
                <w:bCs/>
                <w:sz w:val="24"/>
                <w:szCs w:val="24"/>
              </w:rPr>
              <w:t>201</w:t>
            </w:r>
            <w:r w:rsidR="0018497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).</w:t>
            </w:r>
          </w:p>
          <w:p w14:paraId="0E5AF29A" w14:textId="2CC4E480" w:rsidR="001E4B99" w:rsidRPr="001E4B99" w:rsidRDefault="00841F9F" w:rsidP="00F144DB">
            <w:pPr>
              <w:pStyle w:val="ListParagraph"/>
              <w:numPr>
                <w:ilvl w:val="0"/>
                <w:numId w:val="20"/>
              </w:numPr>
              <w:spacing w:line="260" w:lineRule="exact"/>
              <w:rPr>
                <w:b/>
                <w:bCs/>
                <w:sz w:val="24"/>
                <w:szCs w:val="24"/>
              </w:rPr>
            </w:pPr>
            <w:r w:rsidRPr="00841F9F">
              <w:rPr>
                <w:b/>
                <w:bCs/>
                <w:sz w:val="24"/>
                <w:szCs w:val="24"/>
              </w:rPr>
              <w:t>Second mate</w:t>
            </w:r>
            <w:r w:rsidR="008B6641" w:rsidRPr="001E4B99">
              <w:rPr>
                <w:b/>
                <w:bCs/>
                <w:sz w:val="24"/>
                <w:szCs w:val="24"/>
              </w:rPr>
              <w:t>.</w:t>
            </w:r>
            <w:r w:rsidR="008B664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(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M</w:t>
            </w:r>
            <w:r w:rsidR="001E4B99" w:rsidRPr="001E4B99">
              <w:rPr>
                <w:b/>
                <w:bCs/>
                <w:spacing w:val="3"/>
                <w:sz w:val="24"/>
                <w:szCs w:val="24"/>
              </w:rPr>
              <w:t>a</w:t>
            </w:r>
            <w:r w:rsidR="001E4B99" w:rsidRPr="001E4B99">
              <w:rPr>
                <w:b/>
                <w:bCs/>
                <w:sz w:val="24"/>
                <w:szCs w:val="24"/>
              </w:rPr>
              <w:t>y</w:t>
            </w:r>
            <w:r w:rsidR="001E4B99" w:rsidRPr="001E4B9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1E4B99" w:rsidRPr="001E4B99">
              <w:rPr>
                <w:b/>
                <w:bCs/>
                <w:sz w:val="24"/>
                <w:szCs w:val="24"/>
              </w:rPr>
              <w:t xml:space="preserve">2010 – 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D</w:t>
            </w:r>
            <w:r w:rsidR="001E4B99" w:rsidRPr="001E4B99">
              <w:rPr>
                <w:b/>
                <w:bCs/>
                <w:spacing w:val="1"/>
                <w:sz w:val="24"/>
                <w:szCs w:val="24"/>
              </w:rPr>
              <w:t>e</w:t>
            </w:r>
            <w:r w:rsidR="001E4B99" w:rsidRPr="001E4B99">
              <w:rPr>
                <w:b/>
                <w:bCs/>
                <w:sz w:val="24"/>
                <w:szCs w:val="24"/>
              </w:rPr>
              <w:t>c</w:t>
            </w:r>
            <w:r w:rsidR="001E4B99" w:rsidRPr="001E4B9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001E4B99" w:rsidRPr="001E4B99">
              <w:rPr>
                <w:b/>
                <w:bCs/>
                <w:sz w:val="24"/>
                <w:szCs w:val="24"/>
              </w:rPr>
              <w:t>2010</w:t>
            </w:r>
            <w:r>
              <w:rPr>
                <w:b/>
                <w:bCs/>
                <w:sz w:val="24"/>
                <w:szCs w:val="24"/>
              </w:rPr>
              <w:t>).</w:t>
            </w:r>
          </w:p>
          <w:p w14:paraId="08048282" w14:textId="11115627" w:rsidR="00AA3C54" w:rsidRPr="001E4B99" w:rsidRDefault="00841F9F" w:rsidP="00F144DB">
            <w:pPr>
              <w:pStyle w:val="ListParagraph"/>
              <w:numPr>
                <w:ilvl w:val="0"/>
                <w:numId w:val="20"/>
              </w:numPr>
              <w:spacing w:before="2"/>
              <w:rPr>
                <w:b/>
                <w:bCs/>
                <w:sz w:val="24"/>
                <w:szCs w:val="24"/>
              </w:rPr>
            </w:pPr>
            <w:r w:rsidRPr="001E4B99">
              <w:rPr>
                <w:b/>
                <w:bCs/>
                <w:spacing w:val="-3"/>
                <w:sz w:val="24"/>
                <w:szCs w:val="24"/>
              </w:rPr>
              <w:t>B</w:t>
            </w:r>
            <w:r w:rsidRPr="001E4B99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1E4B99">
              <w:rPr>
                <w:b/>
                <w:bCs/>
                <w:spacing w:val="-1"/>
                <w:sz w:val="24"/>
                <w:szCs w:val="24"/>
              </w:rPr>
              <w:t>s</w:t>
            </w:r>
            <w:r w:rsidRPr="001E4B99">
              <w:rPr>
                <w:b/>
                <w:bCs/>
                <w:spacing w:val="-2"/>
                <w:sz w:val="24"/>
                <w:szCs w:val="24"/>
              </w:rPr>
              <w:t>i</w:t>
            </w:r>
            <w:r w:rsidRPr="001E4B99">
              <w:rPr>
                <w:b/>
                <w:bCs/>
                <w:sz w:val="24"/>
                <w:szCs w:val="24"/>
              </w:rPr>
              <w:t>c</w:t>
            </w:r>
            <w:r w:rsidRPr="001E4B99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4B99">
              <w:rPr>
                <w:b/>
                <w:bCs/>
                <w:spacing w:val="-1"/>
                <w:sz w:val="24"/>
                <w:szCs w:val="24"/>
              </w:rPr>
              <w:t>s</w:t>
            </w:r>
            <w:r w:rsidRPr="001E4B99">
              <w:rPr>
                <w:b/>
                <w:bCs/>
                <w:sz w:val="24"/>
                <w:szCs w:val="24"/>
              </w:rPr>
              <w:t>tud</w:t>
            </w:r>
            <w:r w:rsidRPr="001E4B99">
              <w:rPr>
                <w:b/>
                <w:bCs/>
                <w:spacing w:val="-3"/>
                <w:sz w:val="24"/>
                <w:szCs w:val="24"/>
              </w:rPr>
              <w:t>y</w:t>
            </w:r>
            <w:r w:rsidR="008B6641" w:rsidRPr="001E4B99">
              <w:rPr>
                <w:b/>
                <w:bCs/>
                <w:sz w:val="24"/>
                <w:szCs w:val="24"/>
              </w:rPr>
              <w:t>.</w:t>
            </w:r>
            <w:r w:rsidR="008B6641" w:rsidRPr="001E4B99">
              <w:rPr>
                <w:b/>
                <w:sz w:val="24"/>
                <w:szCs w:val="24"/>
              </w:rPr>
              <w:t xml:space="preserve"> </w:t>
            </w:r>
            <w:r w:rsidRPr="001E4B9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1E4B9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S</w:t>
            </w:r>
            <w:r w:rsidR="001E4B99" w:rsidRPr="001E4B99">
              <w:rPr>
                <w:b/>
                <w:bCs/>
                <w:spacing w:val="1"/>
                <w:sz w:val="24"/>
                <w:szCs w:val="24"/>
              </w:rPr>
              <w:t>e</w:t>
            </w:r>
            <w:r w:rsidR="001E4B99" w:rsidRPr="001E4B99">
              <w:rPr>
                <w:b/>
                <w:bCs/>
                <w:sz w:val="24"/>
                <w:szCs w:val="24"/>
              </w:rPr>
              <w:t xml:space="preserve">p 2006 – </w:t>
            </w:r>
            <w:r w:rsidR="001E4B99" w:rsidRPr="001E4B99">
              <w:rPr>
                <w:b/>
                <w:bCs/>
                <w:spacing w:val="-1"/>
                <w:sz w:val="24"/>
                <w:szCs w:val="24"/>
              </w:rPr>
              <w:t>J</w:t>
            </w:r>
            <w:r w:rsidR="001E4B99" w:rsidRPr="001E4B99">
              <w:rPr>
                <w:b/>
                <w:bCs/>
                <w:sz w:val="24"/>
                <w:szCs w:val="24"/>
              </w:rPr>
              <w:t>un 2008</w:t>
            </w:r>
            <w:r>
              <w:rPr>
                <w:b/>
                <w:bCs/>
                <w:sz w:val="24"/>
                <w:szCs w:val="24"/>
              </w:rPr>
              <w:t>).</w:t>
            </w:r>
            <w:r w:rsidR="001E4B99" w:rsidRPr="001E4B9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AB54C57" w14:textId="71D22109" w:rsidR="007E2008" w:rsidRPr="001E4B99" w:rsidRDefault="00AA3C54" w:rsidP="00F144DB">
            <w:pPr>
              <w:rPr>
                <w:b/>
                <w:bCs/>
                <w:sz w:val="24"/>
                <w:szCs w:val="24"/>
              </w:rPr>
            </w:pPr>
            <w:r w:rsidRPr="001E4B99">
              <w:rPr>
                <w:w w:val="131"/>
                <w:sz w:val="24"/>
                <w:szCs w:val="24"/>
              </w:rPr>
              <w:t xml:space="preserve"> </w:t>
            </w:r>
            <w:r w:rsidR="001E4B99" w:rsidRPr="001E4B99">
              <w:rPr>
                <w:w w:val="131"/>
                <w:sz w:val="24"/>
                <w:szCs w:val="24"/>
              </w:rPr>
              <w:t xml:space="preserve">- </w:t>
            </w:r>
            <w:r w:rsidRPr="001E4B99">
              <w:rPr>
                <w:w w:val="131"/>
                <w:sz w:val="24"/>
                <w:szCs w:val="24"/>
              </w:rPr>
              <w:t xml:space="preserve"> </w:t>
            </w:r>
            <w:r w:rsidR="001F0749" w:rsidRPr="001E4B99">
              <w:rPr>
                <w:b/>
                <w:sz w:val="24"/>
                <w:szCs w:val="24"/>
              </w:rPr>
              <w:t xml:space="preserve">Jordan Academy </w:t>
            </w:r>
            <w:r w:rsidR="005800D5" w:rsidRPr="001E4B99">
              <w:rPr>
                <w:b/>
                <w:sz w:val="24"/>
                <w:szCs w:val="24"/>
              </w:rPr>
              <w:t>for</w:t>
            </w:r>
            <w:r w:rsidRPr="001E4B99">
              <w:rPr>
                <w:b/>
                <w:sz w:val="24"/>
                <w:szCs w:val="24"/>
              </w:rPr>
              <w:t xml:space="preserve"> </w:t>
            </w:r>
            <w:r w:rsidR="001F0749" w:rsidRPr="001E4B99">
              <w:rPr>
                <w:b/>
                <w:sz w:val="24"/>
                <w:szCs w:val="24"/>
              </w:rPr>
              <w:t>Maritime Studies</w:t>
            </w:r>
            <w:r w:rsidR="001E4B99" w:rsidRPr="001E4B99">
              <w:rPr>
                <w:b/>
                <w:sz w:val="24"/>
                <w:szCs w:val="24"/>
              </w:rPr>
              <w:t>.</w:t>
            </w:r>
          </w:p>
          <w:p w14:paraId="0A82E67A" w14:textId="251CCB78" w:rsidR="001B34F6" w:rsidRDefault="001E4B99" w:rsidP="00F144DB">
            <w:pPr>
              <w:spacing w:before="16"/>
              <w:ind w:right="3247"/>
              <w:rPr>
                <w:rStyle w:val="Heading6Char"/>
              </w:rPr>
            </w:pPr>
            <w:r w:rsidRPr="001E4B99">
              <w:rPr>
                <w:b/>
                <w:sz w:val="24"/>
                <w:szCs w:val="24"/>
              </w:rPr>
              <w:t xml:space="preserve"> -</w:t>
            </w:r>
            <w:r w:rsidR="001F0749" w:rsidRPr="00F144DB">
              <w:rPr>
                <w:rStyle w:val="Heading6Char"/>
              </w:rPr>
              <w:t xml:space="preserve">Secondary </w:t>
            </w:r>
            <w:r w:rsidR="00F144DB" w:rsidRPr="00F144DB">
              <w:rPr>
                <w:rStyle w:val="Heading6Char"/>
              </w:rPr>
              <w:t>education</w:t>
            </w:r>
            <w:r w:rsidR="00F144DB">
              <w:rPr>
                <w:rStyle w:val="Heading6Char"/>
              </w:rPr>
              <w:t xml:space="preserve"> (</w:t>
            </w:r>
            <w:r w:rsidR="005E724D">
              <w:rPr>
                <w:rStyle w:val="Heading6Char"/>
              </w:rPr>
              <w:t>8</w:t>
            </w:r>
            <w:r w:rsidR="00F144DB">
              <w:rPr>
                <w:rStyle w:val="Heading6Char"/>
              </w:rPr>
              <w:t>1.1)</w:t>
            </w:r>
            <w:r w:rsidR="001F0749" w:rsidRPr="00F144DB">
              <w:rPr>
                <w:rStyle w:val="Heading6Char"/>
              </w:rPr>
              <w:t xml:space="preserve"> from MOE </w:t>
            </w:r>
            <w:r w:rsidRPr="00F144DB">
              <w:rPr>
                <w:rStyle w:val="Heading6Char"/>
              </w:rPr>
              <w:t>–Jo</w:t>
            </w:r>
            <w:r w:rsidR="001F0749" w:rsidRPr="00F144DB">
              <w:rPr>
                <w:rStyle w:val="Heading6Char"/>
              </w:rPr>
              <w:t>rdan</w:t>
            </w:r>
            <w:r w:rsidRPr="00F144DB">
              <w:rPr>
                <w:rStyle w:val="Heading6Char"/>
              </w:rPr>
              <w:t>.</w:t>
            </w:r>
            <w:r w:rsidR="00841F9F" w:rsidRPr="00F144DB">
              <w:rPr>
                <w:rStyle w:val="Heading6Char"/>
              </w:rPr>
              <w:t xml:space="preserve"> (2003/2004).</w:t>
            </w:r>
          </w:p>
          <w:p w14:paraId="622A2659" w14:textId="7A693117" w:rsidR="005E724D" w:rsidRPr="00F144DB" w:rsidRDefault="005E724D" w:rsidP="005E724D">
            <w:pPr>
              <w:pStyle w:val="Heading6"/>
              <w:numPr>
                <w:ilvl w:val="0"/>
                <w:numId w:val="0"/>
              </w:numPr>
              <w:rPr>
                <w:rStyle w:val="Heading6Char"/>
              </w:rPr>
            </w:pPr>
            <w:r>
              <w:rPr>
                <w:spacing w:val="-1"/>
              </w:rPr>
              <w:t xml:space="preserve">For another </w:t>
            </w:r>
            <w:r w:rsidRPr="00F65082">
              <w:rPr>
                <w:spacing w:val="-1"/>
              </w:rPr>
              <w:t>C</w:t>
            </w:r>
            <w:r w:rsidRPr="00F65082">
              <w:t>ert</w:t>
            </w:r>
            <w:r w:rsidRPr="00F65082">
              <w:rPr>
                <w:spacing w:val="-2"/>
              </w:rPr>
              <w:t>i</w:t>
            </w:r>
            <w:r w:rsidRPr="00F65082">
              <w:t>fica</w:t>
            </w:r>
            <w:r w:rsidRPr="00F65082">
              <w:rPr>
                <w:spacing w:val="-2"/>
              </w:rPr>
              <w:t>t</w:t>
            </w:r>
            <w:r w:rsidRPr="00F65082">
              <w:t>e</w:t>
            </w:r>
            <w:r w:rsidRPr="00F65082">
              <w:rPr>
                <w:spacing w:val="-1"/>
              </w:rPr>
              <w:t>s</w:t>
            </w:r>
            <w:r w:rsidRPr="00F65082">
              <w:t>, Tra</w:t>
            </w:r>
            <w:r w:rsidRPr="00F65082">
              <w:rPr>
                <w:spacing w:val="-1"/>
              </w:rPr>
              <w:t>i</w:t>
            </w:r>
            <w:r w:rsidRPr="00F65082">
              <w:t>n</w:t>
            </w:r>
            <w:r w:rsidRPr="00F65082">
              <w:rPr>
                <w:spacing w:val="-1"/>
              </w:rPr>
              <w:t>i</w:t>
            </w:r>
            <w:r w:rsidRPr="00F65082">
              <w:t xml:space="preserve">ng &amp; </w:t>
            </w:r>
            <w:r w:rsidRPr="00F65082">
              <w:rPr>
                <w:spacing w:val="-2"/>
              </w:rPr>
              <w:t>L</w:t>
            </w:r>
            <w:r w:rsidRPr="00F65082">
              <w:t>ice</w:t>
            </w:r>
            <w:r w:rsidRPr="00F65082">
              <w:rPr>
                <w:spacing w:val="-1"/>
              </w:rPr>
              <w:t>n</w:t>
            </w:r>
            <w:r w:rsidRPr="00F65082">
              <w:t>se</w:t>
            </w:r>
            <w:r w:rsidR="00056824">
              <w:t xml:space="preserve"> kindly </w:t>
            </w:r>
            <w:r w:rsidR="00056824" w:rsidRPr="00056824">
              <w:rPr>
                <w:spacing w:val="-2"/>
              </w:rPr>
              <w:t xml:space="preserve">see </w:t>
            </w:r>
            <w:r w:rsidRPr="00056824">
              <w:rPr>
                <w:spacing w:val="-2"/>
              </w:rPr>
              <w:t>Attached table.</w:t>
            </w:r>
          </w:p>
          <w:p w14:paraId="640EDC5D" w14:textId="0C52CCEE" w:rsidR="001E4B99" w:rsidRDefault="001E4B99" w:rsidP="001E4B99">
            <w:pPr>
              <w:spacing w:before="16"/>
              <w:ind w:right="3247"/>
              <w:rPr>
                <w:sz w:val="23"/>
                <w:szCs w:val="23"/>
              </w:rPr>
            </w:pPr>
          </w:p>
        </w:tc>
      </w:tr>
      <w:tr w:rsidR="001B34F6" w14:paraId="556B0A32" w14:textId="77777777" w:rsidTr="001E4B99">
        <w:trPr>
          <w:trHeight w:hRule="exact" w:val="711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4E4E4"/>
          </w:tcPr>
          <w:p w14:paraId="1BB536D0" w14:textId="77777777" w:rsidR="001B34F6" w:rsidRDefault="001F0749">
            <w:pPr>
              <w:spacing w:before="39"/>
              <w:ind w:left="10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du</w:t>
            </w:r>
            <w:r>
              <w:rPr>
                <w:b/>
                <w:spacing w:val="1"/>
                <w:sz w:val="23"/>
                <w:szCs w:val="23"/>
              </w:rPr>
              <w:t>c</w:t>
            </w:r>
            <w:r>
              <w:rPr>
                <w:b/>
                <w:sz w:val="23"/>
                <w:szCs w:val="23"/>
              </w:rPr>
              <w:t>at</w:t>
            </w:r>
            <w:r>
              <w:rPr>
                <w:b/>
                <w:spacing w:val="1"/>
                <w:sz w:val="23"/>
                <w:szCs w:val="23"/>
              </w:rPr>
              <w:t>i</w:t>
            </w:r>
            <w:r>
              <w:rPr>
                <w:b/>
                <w:sz w:val="23"/>
                <w:szCs w:val="23"/>
              </w:rPr>
              <w:t>on</w:t>
            </w:r>
          </w:p>
        </w:tc>
        <w:tc>
          <w:tcPr>
            <w:tcW w:w="91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0498EA" w14:textId="77777777" w:rsidR="001B34F6" w:rsidRDefault="001B34F6"/>
        </w:tc>
      </w:tr>
      <w:tr w:rsidR="001B34F6" w14:paraId="5C465F20" w14:textId="77777777" w:rsidTr="001E4B99">
        <w:trPr>
          <w:trHeight w:hRule="exact" w:val="1882"/>
        </w:trPr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2FB0E" w14:textId="77777777" w:rsidR="001B34F6" w:rsidRDefault="001B34F6"/>
        </w:tc>
        <w:tc>
          <w:tcPr>
            <w:tcW w:w="9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6083B" w14:textId="77777777" w:rsidR="001B34F6" w:rsidRDefault="001B34F6"/>
        </w:tc>
      </w:tr>
    </w:tbl>
    <w:p w14:paraId="5AF5C787" w14:textId="0E7482D1" w:rsidR="001E4B99" w:rsidRDefault="001E4B99" w:rsidP="001E4B99">
      <w:pPr>
        <w:tabs>
          <w:tab w:val="left" w:pos="911"/>
        </w:tabs>
      </w:pPr>
    </w:p>
    <w:tbl>
      <w:tblPr>
        <w:tblW w:w="1149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9377"/>
      </w:tblGrid>
      <w:tr w:rsidR="001E4B99" w14:paraId="69CEB90C" w14:textId="77777777" w:rsidTr="00EB14E0">
        <w:trPr>
          <w:trHeight w:hRule="exact" w:val="156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F46042" w14:textId="77777777" w:rsidR="001E4B99" w:rsidRDefault="001E4B99" w:rsidP="00AF556C"/>
        </w:tc>
        <w:tc>
          <w:tcPr>
            <w:tcW w:w="9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1D9221" w14:textId="22A7B82A" w:rsidR="001E4B99" w:rsidRDefault="001E4B99" w:rsidP="005A377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65082">
              <w:rPr>
                <w:b/>
                <w:bCs/>
                <w:sz w:val="24"/>
                <w:szCs w:val="24"/>
              </w:rPr>
              <w:t xml:space="preserve">Full-time lecturer </w:t>
            </w:r>
            <w:r w:rsidR="001801C9">
              <w:rPr>
                <w:b/>
                <w:bCs/>
                <w:sz w:val="24"/>
                <w:szCs w:val="24"/>
              </w:rPr>
              <w:t xml:space="preserve">and Quality manager </w:t>
            </w:r>
            <w:r w:rsidRPr="00F65082">
              <w:rPr>
                <w:b/>
                <w:bCs/>
                <w:sz w:val="24"/>
                <w:szCs w:val="24"/>
              </w:rPr>
              <w:t>in the Al Balqa Applied University</w:t>
            </w:r>
            <w:r w:rsidR="001801C9">
              <w:rPr>
                <w:b/>
                <w:bCs/>
                <w:sz w:val="24"/>
                <w:szCs w:val="24"/>
              </w:rPr>
              <w:t>/</w:t>
            </w:r>
            <w:r w:rsidRPr="00F65082">
              <w:rPr>
                <w:b/>
                <w:bCs/>
                <w:sz w:val="24"/>
                <w:szCs w:val="24"/>
              </w:rPr>
              <w:t xml:space="preserve"> Aqaba Maritime Education and Training Center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r w:rsidRPr="00F65082">
              <w:rPr>
                <w:b/>
                <w:bCs/>
                <w:sz w:val="24"/>
                <w:szCs w:val="24"/>
              </w:rPr>
              <w:t>Nautical Department. (01/2023-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144DB">
              <w:rPr>
                <w:b/>
                <w:bCs/>
                <w:sz w:val="24"/>
                <w:szCs w:val="24"/>
              </w:rPr>
              <w:t>until this moment</w:t>
            </w:r>
            <w:r>
              <w:rPr>
                <w:b/>
                <w:bCs/>
                <w:sz w:val="24"/>
                <w:szCs w:val="24"/>
              </w:rPr>
              <w:t>).</w:t>
            </w:r>
          </w:p>
          <w:p w14:paraId="4024DB27" w14:textId="77777777" w:rsidR="00DF66CA" w:rsidRPr="004E7994" w:rsidRDefault="00DF66CA" w:rsidP="00DF66CA">
            <w:pPr>
              <w:pStyle w:val="ListParagraph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14:paraId="2EF10F28" w14:textId="77777777" w:rsidR="00DF66CA" w:rsidRDefault="001E4B99" w:rsidP="00CD0907">
            <w:pPr>
              <w:ind w:left="498"/>
              <w:jc w:val="both"/>
              <w:rPr>
                <w:b/>
                <w:bCs/>
                <w:sz w:val="24"/>
                <w:szCs w:val="24"/>
              </w:rPr>
            </w:pPr>
            <w:r w:rsidRPr="00F65082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5082">
              <w:rPr>
                <w:b/>
                <w:bCs/>
                <w:sz w:val="24"/>
                <w:szCs w:val="24"/>
              </w:rPr>
              <w:t>Hapag Loyed / United Arab Shipping Company (UASC), DUBAI, UAE. (04/2009-01/2023) Serving a total of 14 years as chief officer /</w:t>
            </w:r>
            <w:r w:rsidR="00FF48AD">
              <w:rPr>
                <w:b/>
                <w:bCs/>
                <w:sz w:val="24"/>
                <w:szCs w:val="24"/>
              </w:rPr>
              <w:t xml:space="preserve"> </w:t>
            </w:r>
            <w:r w:rsidRPr="00F65082">
              <w:rPr>
                <w:b/>
                <w:bCs/>
                <w:sz w:val="24"/>
                <w:szCs w:val="24"/>
              </w:rPr>
              <w:t>SSO</w:t>
            </w:r>
            <w:r w:rsidR="00FF48AD">
              <w:rPr>
                <w:b/>
                <w:bCs/>
                <w:sz w:val="24"/>
                <w:szCs w:val="24"/>
              </w:rPr>
              <w:t xml:space="preserve"> /N</w:t>
            </w:r>
            <w:r w:rsidRPr="00F65082">
              <w:rPr>
                <w:b/>
                <w:bCs/>
                <w:sz w:val="24"/>
                <w:szCs w:val="24"/>
              </w:rPr>
              <w:t>avigation</w:t>
            </w:r>
            <w:r w:rsidR="00FF48AD">
              <w:rPr>
                <w:b/>
                <w:bCs/>
                <w:sz w:val="24"/>
                <w:szCs w:val="24"/>
              </w:rPr>
              <w:t>/</w:t>
            </w:r>
            <w:r w:rsidRPr="00F65082">
              <w:rPr>
                <w:b/>
                <w:bCs/>
                <w:sz w:val="24"/>
                <w:szCs w:val="24"/>
              </w:rPr>
              <w:t xml:space="preserve"> </w:t>
            </w:r>
            <w:r w:rsidR="00FF48AD">
              <w:rPr>
                <w:b/>
                <w:bCs/>
                <w:sz w:val="24"/>
                <w:szCs w:val="24"/>
              </w:rPr>
              <w:t>S</w:t>
            </w:r>
            <w:r w:rsidRPr="00F65082">
              <w:rPr>
                <w:b/>
                <w:bCs/>
                <w:sz w:val="24"/>
                <w:szCs w:val="24"/>
              </w:rPr>
              <w:t>afety</w:t>
            </w:r>
            <w:r w:rsidR="00FF48AD">
              <w:rPr>
                <w:b/>
                <w:bCs/>
                <w:sz w:val="24"/>
                <w:szCs w:val="24"/>
              </w:rPr>
              <w:t xml:space="preserve"> Officer</w:t>
            </w:r>
            <w:r w:rsidR="00DF66CA">
              <w:rPr>
                <w:b/>
                <w:bCs/>
                <w:sz w:val="24"/>
                <w:szCs w:val="24"/>
              </w:rPr>
              <w:t>.</w:t>
            </w:r>
          </w:p>
          <w:p w14:paraId="02631A75" w14:textId="77777777" w:rsidR="00EB14E0" w:rsidRDefault="00EB14E0" w:rsidP="00CD0907">
            <w:pPr>
              <w:ind w:left="498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14:paraId="59701B02" w14:textId="7799E1F4" w:rsidR="00EB14E0" w:rsidRPr="00EB14E0" w:rsidRDefault="00EB14E0" w:rsidP="00EB14E0">
            <w:pPr>
              <w:ind w:left="4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 w:rsidRPr="00EB14E0">
              <w:rPr>
                <w:b/>
                <w:bCs/>
                <w:sz w:val="24"/>
                <w:szCs w:val="24"/>
              </w:rPr>
              <w:t>delivery and inspection of ships at the shipyard ensuring that vessels meet regulatory and safety standards before they enter service</w:t>
            </w:r>
            <w:r w:rsidR="00E34B46">
              <w:rPr>
                <w:b/>
                <w:bCs/>
                <w:sz w:val="24"/>
                <w:szCs w:val="24"/>
              </w:rPr>
              <w:t>.</w:t>
            </w:r>
          </w:p>
          <w:p w14:paraId="0B8D76DD" w14:textId="49B7E5A0" w:rsidR="00CD0907" w:rsidRPr="00CD0907" w:rsidRDefault="001E4B99" w:rsidP="00CD0907">
            <w:pPr>
              <w:ind w:left="498"/>
              <w:jc w:val="both"/>
              <w:rPr>
                <w:b/>
                <w:bCs/>
                <w:sz w:val="24"/>
                <w:szCs w:val="24"/>
              </w:rPr>
            </w:pPr>
            <w:r w:rsidRPr="00F650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04D1571" w14:textId="32F11148" w:rsidR="00DF66CA" w:rsidRPr="00E34B46" w:rsidRDefault="00DF66CA" w:rsidP="00E34B4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4B46">
              <w:rPr>
                <w:b/>
                <w:bCs/>
                <w:sz w:val="24"/>
                <w:szCs w:val="24"/>
              </w:rPr>
              <w:t>Han</w:t>
            </w:r>
            <w:r w:rsidR="00EF1550" w:rsidRPr="00E34B46">
              <w:rPr>
                <w:b/>
                <w:bCs/>
                <w:sz w:val="24"/>
                <w:szCs w:val="24"/>
              </w:rPr>
              <w:t>dl</w:t>
            </w:r>
            <w:r w:rsidRPr="00E34B46">
              <w:rPr>
                <w:b/>
                <w:bCs/>
                <w:sz w:val="24"/>
                <w:szCs w:val="24"/>
              </w:rPr>
              <w:t>ing</w:t>
            </w:r>
            <w:r w:rsidRPr="00E34B4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4B46">
              <w:rPr>
                <w:b/>
                <w:bCs/>
                <w:sz w:val="24"/>
                <w:szCs w:val="24"/>
              </w:rPr>
              <w:t>and controlling the</w:t>
            </w:r>
            <w:r w:rsidRPr="00E34B46">
              <w:rPr>
                <w:b/>
                <w:bCs/>
                <w:sz w:val="24"/>
                <w:szCs w:val="24"/>
                <w:lang w:val="en"/>
              </w:rPr>
              <w:t xml:space="preserve"> huge 368 m</w:t>
            </w:r>
            <w:r w:rsidR="00EF1550" w:rsidRPr="00E34B46">
              <w:rPr>
                <w:b/>
                <w:bCs/>
                <w:sz w:val="24"/>
                <w:szCs w:val="24"/>
                <w:lang w:val="en"/>
              </w:rPr>
              <w:t>.</w:t>
            </w:r>
            <w:r w:rsidRPr="00E34B46">
              <w:rPr>
                <w:b/>
                <w:bCs/>
                <w:sz w:val="24"/>
                <w:szCs w:val="24"/>
                <w:lang w:val="en"/>
              </w:rPr>
              <w:t xml:space="preserve"> and 400 m</w:t>
            </w:r>
            <w:r w:rsidR="00EF1550" w:rsidRPr="00E34B46">
              <w:rPr>
                <w:b/>
                <w:bCs/>
                <w:sz w:val="24"/>
                <w:szCs w:val="24"/>
                <w:lang w:val="en"/>
              </w:rPr>
              <w:t>. ship</w:t>
            </w:r>
            <w:r w:rsidRPr="00E34B46">
              <w:rPr>
                <w:b/>
                <w:bCs/>
                <w:sz w:val="24"/>
                <w:szCs w:val="24"/>
                <w:lang w:val="en"/>
              </w:rPr>
              <w:t>.</w:t>
            </w:r>
          </w:p>
          <w:p w14:paraId="047BC0C7" w14:textId="3BA68C47" w:rsidR="001E4B99" w:rsidRPr="00F65082" w:rsidRDefault="00DF66CA" w:rsidP="00CD0907">
            <w:pPr>
              <w:ind w:left="4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DEBCB26" w14:textId="77777777" w:rsidR="001E4B99" w:rsidRDefault="001E4B99" w:rsidP="005A377F">
            <w:pPr>
              <w:ind w:left="498"/>
              <w:jc w:val="both"/>
              <w:rPr>
                <w:b/>
                <w:bCs/>
                <w:sz w:val="24"/>
                <w:szCs w:val="24"/>
              </w:rPr>
            </w:pPr>
            <w:r w:rsidRPr="00F65082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65082">
              <w:rPr>
                <w:b/>
                <w:bCs/>
                <w:sz w:val="24"/>
                <w:szCs w:val="24"/>
              </w:rPr>
              <w:t>Arab Ship Management Ltd. (11/2008-04/2009)</w:t>
            </w:r>
            <w:r w:rsidR="0026756E">
              <w:rPr>
                <w:b/>
                <w:bCs/>
                <w:sz w:val="24"/>
                <w:szCs w:val="24"/>
              </w:rPr>
              <w:t>.</w:t>
            </w:r>
          </w:p>
          <w:p w14:paraId="1A9F3C08" w14:textId="639C91F9" w:rsidR="0026756E" w:rsidRDefault="0026756E" w:rsidP="002B56A3">
            <w:pPr>
              <w:ind w:left="498"/>
              <w:rPr>
                <w:sz w:val="23"/>
                <w:szCs w:val="23"/>
              </w:rPr>
            </w:pPr>
          </w:p>
        </w:tc>
      </w:tr>
      <w:tr w:rsidR="001E4B99" w14:paraId="26E12990" w14:textId="77777777" w:rsidTr="00EB14E0">
        <w:trPr>
          <w:trHeight w:hRule="exact" w:val="344"/>
        </w:trPr>
        <w:tc>
          <w:tcPr>
            <w:tcW w:w="21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4E4E4"/>
          </w:tcPr>
          <w:p w14:paraId="3A9DFFC4" w14:textId="77777777" w:rsidR="001E4B99" w:rsidRDefault="001E4B99" w:rsidP="00AF556C">
            <w:pPr>
              <w:spacing w:before="39"/>
              <w:ind w:left="10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</w:t>
            </w:r>
            <w:r>
              <w:rPr>
                <w:b/>
                <w:spacing w:val="2"/>
                <w:sz w:val="23"/>
                <w:szCs w:val="23"/>
              </w:rPr>
              <w:t>x</w:t>
            </w:r>
            <w:r>
              <w:rPr>
                <w:b/>
                <w:spacing w:val="-1"/>
                <w:sz w:val="23"/>
                <w:szCs w:val="23"/>
              </w:rPr>
              <w:t>pe</w:t>
            </w:r>
            <w:r>
              <w:rPr>
                <w:b/>
                <w:spacing w:val="1"/>
                <w:sz w:val="23"/>
                <w:szCs w:val="23"/>
              </w:rPr>
              <w:t>r</w:t>
            </w:r>
            <w:r>
              <w:rPr>
                <w:b/>
                <w:spacing w:val="-2"/>
                <w:sz w:val="23"/>
                <w:szCs w:val="23"/>
              </w:rPr>
              <w:t>i</w:t>
            </w:r>
            <w:r>
              <w:rPr>
                <w:b/>
                <w:spacing w:val="1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1"/>
                <w:sz w:val="23"/>
                <w:szCs w:val="23"/>
              </w:rPr>
              <w:t>ce</w:t>
            </w:r>
            <w:r>
              <w:rPr>
                <w:b/>
                <w:sz w:val="23"/>
                <w:szCs w:val="23"/>
              </w:rPr>
              <w:t>s</w:t>
            </w:r>
          </w:p>
        </w:tc>
        <w:tc>
          <w:tcPr>
            <w:tcW w:w="93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69C616" w14:textId="77777777" w:rsidR="001E4B99" w:rsidRDefault="001E4B99" w:rsidP="00AF556C"/>
        </w:tc>
      </w:tr>
      <w:tr w:rsidR="001E4B99" w14:paraId="0112E191" w14:textId="77777777" w:rsidTr="00EB14E0">
        <w:trPr>
          <w:trHeight w:hRule="exact" w:val="5779"/>
        </w:trPr>
        <w:tc>
          <w:tcPr>
            <w:tcW w:w="21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3E8C" w14:textId="77777777" w:rsidR="001E4B99" w:rsidRDefault="001E4B99" w:rsidP="00AF556C"/>
        </w:tc>
        <w:tc>
          <w:tcPr>
            <w:tcW w:w="9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5467" w14:textId="77777777" w:rsidR="001E4B99" w:rsidRDefault="001E4B99" w:rsidP="00AF556C"/>
        </w:tc>
      </w:tr>
      <w:tr w:rsidR="001E4B99" w14:paraId="46DC7443" w14:textId="77777777" w:rsidTr="00EB14E0">
        <w:trPr>
          <w:trHeight w:hRule="exact" w:val="156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642B9A" w14:textId="77777777" w:rsidR="001E4B99" w:rsidRDefault="001E4B99" w:rsidP="00AF556C"/>
        </w:tc>
        <w:tc>
          <w:tcPr>
            <w:tcW w:w="9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98811" w14:textId="77777777" w:rsidR="001E4B99" w:rsidRDefault="001E4B99" w:rsidP="00AF556C">
            <w:pPr>
              <w:spacing w:line="100" w:lineRule="exact"/>
              <w:rPr>
                <w:sz w:val="10"/>
                <w:szCs w:val="10"/>
              </w:rPr>
            </w:pPr>
          </w:p>
          <w:p w14:paraId="4F15C04D" w14:textId="77777777" w:rsidR="001E4B99" w:rsidRDefault="001E4B99" w:rsidP="00AF556C">
            <w:pPr>
              <w:spacing w:line="200" w:lineRule="exact"/>
            </w:pPr>
          </w:p>
          <w:p w14:paraId="107F38CB" w14:textId="5EDF6BE6" w:rsidR="001E4B99" w:rsidRPr="00F65082" w:rsidRDefault="001E4B99" w:rsidP="00AF556C">
            <w:pPr>
              <w:ind w:left="462"/>
              <w:rPr>
                <w:b/>
                <w:bCs/>
                <w:sz w:val="23"/>
                <w:szCs w:val="23"/>
              </w:rPr>
            </w:pPr>
            <w:r>
              <w:rPr>
                <w:w w:val="131"/>
                <w:sz w:val="23"/>
                <w:szCs w:val="23"/>
              </w:rPr>
              <w:t xml:space="preserve">•  </w:t>
            </w:r>
            <w:r>
              <w:rPr>
                <w:spacing w:val="28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x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c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nt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c</w:t>
            </w:r>
            <w:r w:rsidRPr="00F65082">
              <w:rPr>
                <w:b/>
                <w:bCs/>
                <w:sz w:val="23"/>
                <w:szCs w:val="23"/>
              </w:rPr>
              <w:t>omp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u</w:t>
            </w:r>
            <w:r w:rsidRPr="00F65082">
              <w:rPr>
                <w:b/>
                <w:bCs/>
                <w:sz w:val="23"/>
                <w:szCs w:val="23"/>
              </w:rPr>
              <w:t>t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 xml:space="preserve">r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k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F65082">
              <w:rPr>
                <w:b/>
                <w:bCs/>
                <w:sz w:val="23"/>
                <w:szCs w:val="23"/>
              </w:rPr>
              <w:t>lls</w:t>
            </w:r>
            <w:r w:rsidRPr="00F65082">
              <w:rPr>
                <w:b/>
                <w:bCs/>
                <w:spacing w:val="-3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>(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x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c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 xml:space="preserve">l. </w:t>
            </w:r>
            <w:r w:rsidRPr="00F65082">
              <w:rPr>
                <w:b/>
                <w:bCs/>
                <w:spacing w:val="-4"/>
                <w:sz w:val="23"/>
                <w:szCs w:val="23"/>
              </w:rPr>
              <w:t>W</w:t>
            </w:r>
            <w:r w:rsidRPr="00F65082">
              <w:rPr>
                <w:b/>
                <w:bCs/>
                <w:sz w:val="23"/>
                <w:szCs w:val="23"/>
              </w:rPr>
              <w:t>ord</w:t>
            </w:r>
            <w:r w:rsidR="002B56A3">
              <w:rPr>
                <w:b/>
                <w:bCs/>
                <w:spacing w:val="1"/>
                <w:sz w:val="23"/>
                <w:szCs w:val="23"/>
              </w:rPr>
              <w:t xml:space="preserve">, </w:t>
            </w:r>
            <w:r w:rsidR="00F144DB">
              <w:rPr>
                <w:b/>
                <w:bCs/>
                <w:spacing w:val="-1"/>
                <w:sz w:val="23"/>
                <w:szCs w:val="23"/>
              </w:rPr>
              <w:t>PowerPoint</w:t>
            </w:r>
            <w:r w:rsidRPr="00F65082">
              <w:rPr>
                <w:b/>
                <w:bCs/>
                <w:sz w:val="23"/>
                <w:szCs w:val="23"/>
              </w:rPr>
              <w:t>…. etc.).</w:t>
            </w:r>
          </w:p>
          <w:p w14:paraId="7BB29005" w14:textId="4504A94B" w:rsidR="001E4B99" w:rsidRPr="00F65082" w:rsidRDefault="001E4B99" w:rsidP="00AF556C">
            <w:pPr>
              <w:spacing w:before="16"/>
              <w:ind w:left="465"/>
              <w:rPr>
                <w:b/>
                <w:bCs/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 xml:space="preserve">•  </w:t>
            </w:r>
            <w:r w:rsidRPr="00F65082">
              <w:rPr>
                <w:b/>
                <w:bCs/>
                <w:spacing w:val="57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 xml:space="preserve">Good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c</w:t>
            </w:r>
            <w:r w:rsidRPr="00F65082">
              <w:rPr>
                <w:b/>
                <w:bCs/>
                <w:sz w:val="23"/>
                <w:szCs w:val="23"/>
              </w:rPr>
              <w:t>o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m</w:t>
            </w:r>
            <w:r w:rsidRPr="00F65082">
              <w:rPr>
                <w:b/>
                <w:bCs/>
                <w:sz w:val="23"/>
                <w:szCs w:val="23"/>
              </w:rPr>
              <w:t>mun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ca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t</w:t>
            </w:r>
            <w:r w:rsidRPr="00F65082">
              <w:rPr>
                <w:b/>
                <w:bCs/>
                <w:sz w:val="23"/>
                <w:szCs w:val="23"/>
              </w:rPr>
              <w:t xml:space="preserve">ion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n</w:t>
            </w:r>
            <w:r w:rsidRPr="00F65082">
              <w:rPr>
                <w:b/>
                <w:bCs/>
                <w:sz w:val="23"/>
                <w:szCs w:val="23"/>
              </w:rPr>
              <w:t>d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>int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p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on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3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ki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l</w:t>
            </w:r>
            <w:r w:rsidRPr="00F65082">
              <w:rPr>
                <w:b/>
                <w:bCs/>
                <w:sz w:val="23"/>
                <w:szCs w:val="23"/>
              </w:rPr>
              <w:t>ls</w:t>
            </w:r>
            <w:r w:rsidR="002B56A3">
              <w:rPr>
                <w:b/>
                <w:bCs/>
                <w:sz w:val="23"/>
                <w:szCs w:val="23"/>
              </w:rPr>
              <w:t>.</w:t>
            </w:r>
          </w:p>
          <w:p w14:paraId="0C4C0C93" w14:textId="77777777" w:rsidR="001E4B99" w:rsidRPr="00F65082" w:rsidRDefault="001E4B99" w:rsidP="00AF556C">
            <w:pPr>
              <w:spacing w:before="16"/>
              <w:ind w:left="465"/>
              <w:rPr>
                <w:b/>
                <w:bCs/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 xml:space="preserve">•  </w:t>
            </w:r>
            <w:r w:rsidRPr="00F65082">
              <w:rPr>
                <w:b/>
                <w:bCs/>
                <w:spacing w:val="57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4"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ea</w:t>
            </w:r>
            <w:r w:rsidRPr="00F65082">
              <w:rPr>
                <w:b/>
                <w:bCs/>
                <w:sz w:val="23"/>
                <w:szCs w:val="23"/>
              </w:rPr>
              <w:t>d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 xml:space="preserve">hip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kill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.</w:t>
            </w:r>
          </w:p>
          <w:p w14:paraId="5C8B2783" w14:textId="6E46135F" w:rsidR="001E4B99" w:rsidRPr="00F65082" w:rsidRDefault="001E4B99" w:rsidP="00AF556C">
            <w:pPr>
              <w:tabs>
                <w:tab w:val="left" w:pos="840"/>
              </w:tabs>
              <w:spacing w:before="20" w:line="260" w:lineRule="exact"/>
              <w:ind w:left="853" w:right="1661" w:hanging="389"/>
              <w:rPr>
                <w:b/>
                <w:bCs/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>•</w:t>
            </w:r>
            <w:r w:rsidRPr="00F65082">
              <w:rPr>
                <w:b/>
                <w:bCs/>
                <w:sz w:val="23"/>
                <w:szCs w:val="23"/>
              </w:rPr>
              <w:tab/>
              <w:t>Com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m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F65082">
              <w:rPr>
                <w:b/>
                <w:bCs/>
                <w:sz w:val="23"/>
                <w:szCs w:val="23"/>
              </w:rPr>
              <w:t>t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t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 xml:space="preserve">d 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t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m pl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5"/>
                <w:sz w:val="23"/>
                <w:szCs w:val="23"/>
              </w:rPr>
              <w:t>y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 wi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t</w:t>
            </w:r>
            <w:r w:rsidRPr="00F65082">
              <w:rPr>
                <w:b/>
                <w:bCs/>
                <w:sz w:val="23"/>
                <w:szCs w:val="23"/>
              </w:rPr>
              <w:t xml:space="preserve">h </w:t>
            </w:r>
            <w:r w:rsidR="00F144DB">
              <w:rPr>
                <w:b/>
                <w:bCs/>
                <w:sz w:val="23"/>
                <w:szCs w:val="23"/>
              </w:rPr>
              <w:t xml:space="preserve">a 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f</w:t>
            </w:r>
            <w:r w:rsidRPr="00F65082">
              <w:rPr>
                <w:b/>
                <w:bCs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xi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b</w:t>
            </w:r>
            <w:r w:rsidRPr="00F65082">
              <w:rPr>
                <w:b/>
                <w:bCs/>
                <w:sz w:val="23"/>
                <w:szCs w:val="23"/>
              </w:rPr>
              <w:t>le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ppro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c</w:t>
            </w:r>
            <w:r w:rsidRPr="00F65082">
              <w:rPr>
                <w:b/>
                <w:bCs/>
                <w:sz w:val="23"/>
                <w:szCs w:val="23"/>
              </w:rPr>
              <w:t>h to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w</w:t>
            </w:r>
            <w:r w:rsidRPr="00F65082">
              <w:rPr>
                <w:b/>
                <w:bCs/>
                <w:sz w:val="23"/>
                <w:szCs w:val="23"/>
              </w:rPr>
              <w:t xml:space="preserve">ork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nd to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>t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k</w:t>
            </w:r>
            <w:r w:rsidRPr="00F65082">
              <w:rPr>
                <w:b/>
                <w:bCs/>
                <w:sz w:val="23"/>
                <w:szCs w:val="23"/>
              </w:rPr>
              <w:t>e ini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t</w:t>
            </w:r>
            <w:r w:rsidRPr="00F65082">
              <w:rPr>
                <w:b/>
                <w:bCs/>
                <w:sz w:val="23"/>
                <w:szCs w:val="23"/>
              </w:rPr>
              <w:t>i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t</w:t>
            </w:r>
            <w:r w:rsidRPr="00F65082">
              <w:rPr>
                <w:b/>
                <w:bCs/>
                <w:sz w:val="23"/>
                <w:szCs w:val="23"/>
              </w:rPr>
              <w:t>i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v</w:t>
            </w:r>
            <w:r w:rsidRPr="00F65082">
              <w:rPr>
                <w:b/>
                <w:bCs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w</w:t>
            </w:r>
            <w:r w:rsidRPr="00F65082">
              <w:rPr>
                <w:b/>
                <w:bCs/>
                <w:sz w:val="23"/>
                <w:szCs w:val="23"/>
              </w:rPr>
              <w:t>h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n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v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 r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qui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d.</w:t>
            </w:r>
          </w:p>
          <w:p w14:paraId="6177AAB3" w14:textId="7A4F1443" w:rsidR="001E4B99" w:rsidRDefault="001E4B99" w:rsidP="00AF556C">
            <w:pPr>
              <w:spacing w:before="15"/>
              <w:ind w:left="465"/>
              <w:rPr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 xml:space="preserve">•  </w:t>
            </w:r>
            <w:r w:rsidRPr="00F65082">
              <w:rPr>
                <w:b/>
                <w:bCs/>
                <w:spacing w:val="57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f</w:t>
            </w:r>
            <w:r w:rsidRPr="00F65082">
              <w:rPr>
                <w:b/>
                <w:bCs/>
                <w:sz w:val="23"/>
                <w:szCs w:val="23"/>
              </w:rPr>
              <w:t>-r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ea</w:t>
            </w:r>
            <w:r w:rsidRPr="00F65082">
              <w:rPr>
                <w:b/>
                <w:bCs/>
                <w:sz w:val="23"/>
                <w:szCs w:val="23"/>
              </w:rPr>
              <w:t>din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g</w:t>
            </w:r>
            <w:r w:rsidRPr="00F65082">
              <w:rPr>
                <w:b/>
                <w:bCs/>
                <w:sz w:val="23"/>
                <w:szCs w:val="23"/>
              </w:rPr>
              <w:t xml:space="preserve">, </w:t>
            </w:r>
            <w:r w:rsidR="00F144DB">
              <w:rPr>
                <w:b/>
                <w:bCs/>
                <w:spacing w:val="-2"/>
                <w:sz w:val="23"/>
                <w:szCs w:val="23"/>
              </w:rPr>
              <w:t>fast learning</w:t>
            </w:r>
            <w:r w:rsidRPr="00F65082">
              <w:rPr>
                <w:b/>
                <w:bCs/>
                <w:sz w:val="23"/>
                <w:szCs w:val="23"/>
              </w:rPr>
              <w:t xml:space="preserve">,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 xml:space="preserve">nd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b</w:t>
            </w:r>
            <w:r w:rsidRPr="00F65082">
              <w:rPr>
                <w:b/>
                <w:bCs/>
                <w:sz w:val="23"/>
                <w:szCs w:val="23"/>
              </w:rPr>
              <w:t>il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F65082">
              <w:rPr>
                <w:b/>
                <w:bCs/>
                <w:sz w:val="23"/>
                <w:szCs w:val="23"/>
              </w:rPr>
              <w:t>ty</w:t>
            </w:r>
            <w:r w:rsidRPr="00F65082">
              <w:rPr>
                <w:b/>
                <w:bCs/>
                <w:spacing w:val="-5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 xml:space="preserve">to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w</w:t>
            </w:r>
            <w:r w:rsidRPr="00F65082">
              <w:rPr>
                <w:b/>
                <w:bCs/>
                <w:sz w:val="23"/>
                <w:szCs w:val="23"/>
              </w:rPr>
              <w:t>ork und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 pr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ss</w:t>
            </w:r>
            <w:r w:rsidRPr="00F65082">
              <w:rPr>
                <w:b/>
                <w:bCs/>
                <w:sz w:val="23"/>
                <w:szCs w:val="23"/>
              </w:rPr>
              <w:t>ur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1E4B99" w14:paraId="2589648A" w14:textId="77777777" w:rsidTr="00EB14E0">
        <w:trPr>
          <w:trHeight w:hRule="exact" w:val="344"/>
        </w:trPr>
        <w:tc>
          <w:tcPr>
            <w:tcW w:w="21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4E4E4"/>
          </w:tcPr>
          <w:p w14:paraId="12650303" w14:textId="77777777" w:rsidR="001E4B99" w:rsidRDefault="001E4B99" w:rsidP="00AF556C">
            <w:pPr>
              <w:spacing w:before="39"/>
              <w:ind w:left="102"/>
              <w:rPr>
                <w:sz w:val="23"/>
                <w:szCs w:val="23"/>
              </w:rPr>
            </w:pPr>
            <w:r>
              <w:rPr>
                <w:b/>
                <w:spacing w:val="1"/>
                <w:sz w:val="23"/>
                <w:szCs w:val="23"/>
              </w:rPr>
              <w:lastRenderedPageBreak/>
              <w:t>Per</w:t>
            </w:r>
            <w:r>
              <w:rPr>
                <w:b/>
                <w:spacing w:val="-1"/>
                <w:sz w:val="23"/>
                <w:szCs w:val="23"/>
              </w:rPr>
              <w:t>s</w:t>
            </w:r>
            <w:r>
              <w:rPr>
                <w:b/>
                <w:sz w:val="23"/>
                <w:szCs w:val="23"/>
              </w:rPr>
              <w:t>o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 xml:space="preserve">al </w:t>
            </w:r>
            <w:r>
              <w:rPr>
                <w:b/>
                <w:spacing w:val="-1"/>
                <w:sz w:val="23"/>
                <w:szCs w:val="23"/>
              </w:rPr>
              <w:t>S</w:t>
            </w:r>
            <w:r>
              <w:rPr>
                <w:b/>
                <w:spacing w:val="-3"/>
                <w:sz w:val="23"/>
                <w:szCs w:val="23"/>
              </w:rPr>
              <w:t>k</w:t>
            </w:r>
            <w:r>
              <w:rPr>
                <w:b/>
                <w:sz w:val="23"/>
                <w:szCs w:val="23"/>
              </w:rPr>
              <w:t>ills</w:t>
            </w:r>
          </w:p>
        </w:tc>
        <w:tc>
          <w:tcPr>
            <w:tcW w:w="93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31474E" w14:textId="77777777" w:rsidR="001E4B99" w:rsidRDefault="001E4B99" w:rsidP="00AF556C"/>
        </w:tc>
      </w:tr>
      <w:tr w:rsidR="001E4B99" w14:paraId="509A470C" w14:textId="77777777" w:rsidTr="00EB14E0">
        <w:trPr>
          <w:trHeight w:hRule="exact" w:val="1567"/>
        </w:trPr>
        <w:tc>
          <w:tcPr>
            <w:tcW w:w="21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B683" w14:textId="77777777" w:rsidR="001E4B99" w:rsidRDefault="001E4B99" w:rsidP="00AF556C"/>
        </w:tc>
        <w:tc>
          <w:tcPr>
            <w:tcW w:w="9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071CA" w14:textId="77777777" w:rsidR="001E4B99" w:rsidRDefault="001E4B99" w:rsidP="00AF556C"/>
        </w:tc>
      </w:tr>
      <w:tr w:rsidR="001E4B99" w14:paraId="1BD7A404" w14:textId="77777777" w:rsidTr="00EB14E0">
        <w:trPr>
          <w:trHeight w:hRule="exact" w:val="156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A46A28" w14:textId="77777777" w:rsidR="001E4B99" w:rsidRDefault="001E4B99" w:rsidP="00AF556C"/>
        </w:tc>
        <w:tc>
          <w:tcPr>
            <w:tcW w:w="9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894F5B" w14:textId="77777777" w:rsidR="001E4B99" w:rsidRPr="00F65082" w:rsidRDefault="001E4B99" w:rsidP="00AF556C">
            <w:pPr>
              <w:spacing w:before="9" w:line="180" w:lineRule="exact"/>
              <w:rPr>
                <w:b/>
                <w:bCs/>
                <w:sz w:val="19"/>
                <w:szCs w:val="19"/>
              </w:rPr>
            </w:pPr>
          </w:p>
          <w:p w14:paraId="05B63333" w14:textId="77777777" w:rsidR="001E4B99" w:rsidRPr="00F65082" w:rsidRDefault="001E4B99" w:rsidP="00AF556C">
            <w:pPr>
              <w:ind w:left="822"/>
              <w:rPr>
                <w:b/>
                <w:bCs/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 xml:space="preserve">•  </w:t>
            </w:r>
            <w:r w:rsidRPr="00F65082">
              <w:rPr>
                <w:b/>
                <w:bCs/>
                <w:spacing w:val="29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bic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>:( N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T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V</w:t>
            </w:r>
            <w:r w:rsidRPr="00F65082">
              <w:rPr>
                <w:b/>
                <w:bCs/>
                <w:spacing w:val="2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).</w:t>
            </w:r>
          </w:p>
          <w:p w14:paraId="39D6D689" w14:textId="77777777" w:rsidR="001E4B99" w:rsidRPr="00F65082" w:rsidRDefault="001E4B99" w:rsidP="00AF556C">
            <w:pPr>
              <w:spacing w:before="16" w:line="200" w:lineRule="exact"/>
              <w:rPr>
                <w:b/>
                <w:bCs/>
              </w:rPr>
            </w:pPr>
          </w:p>
          <w:p w14:paraId="01F129A7" w14:textId="46C94CAB" w:rsidR="001E4B99" w:rsidRPr="00F65082" w:rsidRDefault="001E4B99" w:rsidP="00AF556C">
            <w:pPr>
              <w:ind w:left="822"/>
              <w:rPr>
                <w:b/>
                <w:bCs/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 xml:space="preserve">•  </w:t>
            </w:r>
            <w:r w:rsidRPr="00F65082">
              <w:rPr>
                <w:b/>
                <w:bCs/>
                <w:spacing w:val="29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n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g</w:t>
            </w:r>
            <w:r w:rsidRPr="00F65082">
              <w:rPr>
                <w:b/>
                <w:bCs/>
                <w:sz w:val="23"/>
                <w:szCs w:val="23"/>
              </w:rPr>
              <w:t>li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h :( R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din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g</w:t>
            </w:r>
            <w:r w:rsidRPr="00F65082">
              <w:rPr>
                <w:b/>
                <w:bCs/>
                <w:sz w:val="23"/>
                <w:szCs w:val="23"/>
              </w:rPr>
              <w:t xml:space="preserve">, </w:t>
            </w:r>
            <w:r w:rsidRPr="00F65082">
              <w:rPr>
                <w:b/>
                <w:bCs/>
                <w:spacing w:val="-4"/>
                <w:sz w:val="23"/>
                <w:szCs w:val="23"/>
              </w:rPr>
              <w:t>W</w:t>
            </w:r>
            <w:r w:rsidRPr="00F65082">
              <w:rPr>
                <w:b/>
                <w:bCs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i</w:t>
            </w:r>
            <w:r w:rsidRPr="00F65082">
              <w:rPr>
                <w:b/>
                <w:bCs/>
                <w:sz w:val="23"/>
                <w:szCs w:val="23"/>
              </w:rPr>
              <w:t>ting</w:t>
            </w:r>
            <w:r w:rsidR="00F144DB">
              <w:rPr>
                <w:b/>
                <w:bCs/>
                <w:sz w:val="23"/>
                <w:szCs w:val="23"/>
              </w:rPr>
              <w:t>,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 xml:space="preserve">nd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p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ea</w:t>
            </w:r>
            <w:r w:rsidRPr="00F65082">
              <w:rPr>
                <w:b/>
                <w:bCs/>
                <w:sz w:val="23"/>
                <w:szCs w:val="23"/>
              </w:rPr>
              <w:t>kin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g</w:t>
            </w:r>
            <w:r w:rsidRPr="00F65082">
              <w:rPr>
                <w:b/>
                <w:bCs/>
                <w:sz w:val="23"/>
                <w:szCs w:val="23"/>
              </w:rPr>
              <w:t>).</w:t>
            </w:r>
          </w:p>
        </w:tc>
      </w:tr>
      <w:tr w:rsidR="001E4B99" w14:paraId="170A14CD" w14:textId="77777777" w:rsidTr="00EB14E0">
        <w:trPr>
          <w:trHeight w:hRule="exact" w:val="342"/>
        </w:trPr>
        <w:tc>
          <w:tcPr>
            <w:tcW w:w="21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4E4E4"/>
          </w:tcPr>
          <w:p w14:paraId="3ABBF7B6" w14:textId="77777777" w:rsidR="001E4B99" w:rsidRDefault="001E4B99" w:rsidP="00AF556C">
            <w:pPr>
              <w:spacing w:before="39"/>
              <w:ind w:left="10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g</w:t>
            </w:r>
            <w:r>
              <w:rPr>
                <w:b/>
                <w:spacing w:val="-1"/>
                <w:sz w:val="23"/>
                <w:szCs w:val="23"/>
              </w:rPr>
              <w:t>u</w:t>
            </w:r>
            <w:r>
              <w:rPr>
                <w:b/>
                <w:sz w:val="23"/>
                <w:szCs w:val="23"/>
              </w:rPr>
              <w:t>ag</w:t>
            </w:r>
            <w:r>
              <w:rPr>
                <w:b/>
                <w:spacing w:val="1"/>
                <w:sz w:val="23"/>
                <w:szCs w:val="23"/>
              </w:rPr>
              <w:t>e</w:t>
            </w:r>
            <w:r>
              <w:rPr>
                <w:b/>
                <w:sz w:val="23"/>
                <w:szCs w:val="23"/>
              </w:rPr>
              <w:t>s</w:t>
            </w:r>
          </w:p>
        </w:tc>
        <w:tc>
          <w:tcPr>
            <w:tcW w:w="93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1ACBD2" w14:textId="77777777" w:rsidR="001E4B99" w:rsidRPr="00F65082" w:rsidRDefault="001E4B99" w:rsidP="00AF556C">
            <w:pPr>
              <w:rPr>
                <w:b/>
                <w:bCs/>
              </w:rPr>
            </w:pPr>
          </w:p>
        </w:tc>
      </w:tr>
      <w:tr w:rsidR="001E4B99" w14:paraId="728FB354" w14:textId="77777777" w:rsidTr="00EB14E0">
        <w:trPr>
          <w:trHeight w:hRule="exact" w:val="768"/>
        </w:trPr>
        <w:tc>
          <w:tcPr>
            <w:tcW w:w="21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CCA52" w14:textId="77777777" w:rsidR="001E4B99" w:rsidRDefault="001E4B99" w:rsidP="00AF556C"/>
        </w:tc>
        <w:tc>
          <w:tcPr>
            <w:tcW w:w="9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A16D" w14:textId="77777777" w:rsidR="001E4B99" w:rsidRPr="00F65082" w:rsidRDefault="001E4B99" w:rsidP="00AF556C">
            <w:pPr>
              <w:rPr>
                <w:b/>
                <w:bCs/>
              </w:rPr>
            </w:pPr>
          </w:p>
        </w:tc>
      </w:tr>
      <w:tr w:rsidR="001E4B99" w14:paraId="7A5B5FDC" w14:textId="77777777" w:rsidTr="00EB14E0">
        <w:trPr>
          <w:trHeight w:hRule="exact" w:val="156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DF8A77" w14:textId="77777777" w:rsidR="001E4B99" w:rsidRDefault="001E4B99" w:rsidP="00AF556C"/>
        </w:tc>
        <w:tc>
          <w:tcPr>
            <w:tcW w:w="9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CFAEE7" w14:textId="77777777" w:rsidR="001E4B99" w:rsidRPr="00F65082" w:rsidRDefault="001E4B99" w:rsidP="00AF556C">
            <w:pPr>
              <w:spacing w:before="6" w:line="220" w:lineRule="exact"/>
              <w:rPr>
                <w:b/>
                <w:bCs/>
                <w:sz w:val="22"/>
                <w:szCs w:val="22"/>
              </w:rPr>
            </w:pPr>
          </w:p>
          <w:p w14:paraId="6175AC2F" w14:textId="77777777" w:rsidR="001E4B99" w:rsidRPr="00F65082" w:rsidRDefault="001E4B99" w:rsidP="00AF556C">
            <w:pPr>
              <w:ind w:left="822"/>
              <w:rPr>
                <w:b/>
                <w:bCs/>
                <w:sz w:val="23"/>
                <w:szCs w:val="23"/>
              </w:rPr>
            </w:pPr>
            <w:r w:rsidRPr="00F65082">
              <w:rPr>
                <w:b/>
                <w:bCs/>
                <w:w w:val="131"/>
                <w:sz w:val="23"/>
                <w:szCs w:val="23"/>
              </w:rPr>
              <w:t xml:space="preserve">•  </w:t>
            </w:r>
            <w:r w:rsidRPr="00F65082">
              <w:rPr>
                <w:b/>
                <w:bCs/>
                <w:spacing w:val="29"/>
                <w:w w:val="13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A</w:t>
            </w:r>
            <w:r w:rsidRPr="00F65082">
              <w:rPr>
                <w:b/>
                <w:bCs/>
                <w:sz w:val="23"/>
                <w:szCs w:val="23"/>
              </w:rPr>
              <w:t>ll 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f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z w:val="23"/>
                <w:szCs w:val="23"/>
              </w:rPr>
              <w:t>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n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ce</w:t>
            </w:r>
            <w:r w:rsidRPr="00F65082">
              <w:rPr>
                <w:b/>
                <w:bCs/>
                <w:sz w:val="23"/>
                <w:szCs w:val="23"/>
              </w:rPr>
              <w:t>s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r</w:t>
            </w:r>
            <w:r w:rsidRPr="00F65082">
              <w:rPr>
                <w:b/>
                <w:bCs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 xml:space="preserve"> 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v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F65082">
              <w:rPr>
                <w:b/>
                <w:bCs/>
                <w:sz w:val="23"/>
                <w:szCs w:val="23"/>
              </w:rPr>
              <w:t>l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a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bl</w:t>
            </w:r>
            <w:r w:rsidRPr="00F65082">
              <w:rPr>
                <w:b/>
                <w:bCs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F65082">
              <w:rPr>
                <w:b/>
                <w:bCs/>
                <w:sz w:val="23"/>
                <w:szCs w:val="23"/>
              </w:rPr>
              <w:t>upon r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2"/>
                <w:sz w:val="23"/>
                <w:szCs w:val="23"/>
              </w:rPr>
              <w:t>q</w:t>
            </w:r>
            <w:r w:rsidRPr="00F65082">
              <w:rPr>
                <w:b/>
                <w:bCs/>
                <w:sz w:val="23"/>
                <w:szCs w:val="23"/>
              </w:rPr>
              <w:t>u</w:t>
            </w:r>
            <w:r w:rsidRPr="00F65082">
              <w:rPr>
                <w:b/>
                <w:bCs/>
                <w:spacing w:val="1"/>
                <w:sz w:val="23"/>
                <w:szCs w:val="23"/>
              </w:rPr>
              <w:t>e</w:t>
            </w:r>
            <w:r w:rsidRPr="00F65082">
              <w:rPr>
                <w:b/>
                <w:bCs/>
                <w:spacing w:val="-1"/>
                <w:sz w:val="23"/>
                <w:szCs w:val="23"/>
              </w:rPr>
              <w:t>s</w:t>
            </w:r>
            <w:r w:rsidRPr="00F65082">
              <w:rPr>
                <w:b/>
                <w:bCs/>
                <w:sz w:val="23"/>
                <w:szCs w:val="23"/>
              </w:rPr>
              <w:t>t.</w:t>
            </w:r>
          </w:p>
        </w:tc>
      </w:tr>
      <w:tr w:rsidR="001E4B99" w14:paraId="485E8D55" w14:textId="77777777" w:rsidTr="00EB14E0">
        <w:trPr>
          <w:trHeight w:hRule="exact" w:val="342"/>
        </w:trPr>
        <w:tc>
          <w:tcPr>
            <w:tcW w:w="21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4E4E4"/>
          </w:tcPr>
          <w:p w14:paraId="1E79847E" w14:textId="77777777" w:rsidR="001E4B99" w:rsidRDefault="001E4B99" w:rsidP="00AF556C">
            <w:pPr>
              <w:spacing w:before="39"/>
              <w:ind w:left="102"/>
              <w:rPr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>R</w:t>
            </w:r>
            <w:r>
              <w:rPr>
                <w:b/>
                <w:spacing w:val="1"/>
                <w:sz w:val="23"/>
                <w:szCs w:val="23"/>
              </w:rPr>
              <w:t>e</w:t>
            </w:r>
            <w:r>
              <w:rPr>
                <w:b/>
                <w:sz w:val="23"/>
                <w:szCs w:val="23"/>
              </w:rPr>
              <w:t>f</w:t>
            </w:r>
            <w:r>
              <w:rPr>
                <w:b/>
                <w:spacing w:val="1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r</w:t>
            </w:r>
            <w:r>
              <w:rPr>
                <w:b/>
                <w:spacing w:val="1"/>
                <w:sz w:val="23"/>
                <w:szCs w:val="23"/>
              </w:rPr>
              <w:t>e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1"/>
                <w:sz w:val="23"/>
                <w:szCs w:val="23"/>
              </w:rPr>
              <w:t>ce</w:t>
            </w:r>
            <w:r>
              <w:rPr>
                <w:b/>
                <w:sz w:val="23"/>
                <w:szCs w:val="23"/>
              </w:rPr>
              <w:t>s</w:t>
            </w:r>
          </w:p>
        </w:tc>
        <w:tc>
          <w:tcPr>
            <w:tcW w:w="93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DC9C22" w14:textId="77777777" w:rsidR="001E4B99" w:rsidRDefault="001E4B99" w:rsidP="00AF556C"/>
        </w:tc>
      </w:tr>
      <w:tr w:rsidR="001E4B99" w14:paraId="73ED1CEF" w14:textId="77777777" w:rsidTr="00EB14E0">
        <w:trPr>
          <w:trHeight w:hRule="exact" w:val="217"/>
        </w:trPr>
        <w:tc>
          <w:tcPr>
            <w:tcW w:w="21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CC92" w14:textId="77777777" w:rsidR="001E4B99" w:rsidRDefault="001E4B99" w:rsidP="00AF556C"/>
        </w:tc>
        <w:tc>
          <w:tcPr>
            <w:tcW w:w="9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4DCF3" w14:textId="77777777" w:rsidR="001E4B99" w:rsidRDefault="001E4B99" w:rsidP="00AF556C"/>
        </w:tc>
      </w:tr>
    </w:tbl>
    <w:p w14:paraId="72D57EC5" w14:textId="5F79B3DB" w:rsidR="001E4B99" w:rsidRDefault="001E4B99" w:rsidP="001E4B99">
      <w:pPr>
        <w:tabs>
          <w:tab w:val="left" w:pos="911"/>
        </w:tabs>
      </w:pPr>
    </w:p>
    <w:tbl>
      <w:tblPr>
        <w:tblStyle w:val="PlainTable1"/>
        <w:tblW w:w="11656" w:type="dxa"/>
        <w:tblLook w:val="04A0" w:firstRow="1" w:lastRow="0" w:firstColumn="1" w:lastColumn="0" w:noHBand="0" w:noVBand="1"/>
      </w:tblPr>
      <w:tblGrid>
        <w:gridCol w:w="3842"/>
        <w:gridCol w:w="5489"/>
        <w:gridCol w:w="2325"/>
      </w:tblGrid>
      <w:tr w:rsidR="00AF7ADD" w:rsidRPr="0098398B" w14:paraId="2B321717" w14:textId="77777777" w:rsidTr="003A5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  <w:shd w:val="clear" w:color="auto" w:fill="00B0F0"/>
          </w:tcPr>
          <w:p w14:paraId="0D768007" w14:textId="15C97979" w:rsidR="00F05666" w:rsidRPr="00F65082" w:rsidRDefault="001E4B99" w:rsidP="00F05666">
            <w:pPr>
              <w:spacing w:before="37"/>
              <w:ind w:left="102"/>
              <w:rPr>
                <w:rFonts w:ascii="Abadi" w:hAnsi="Abadi" w:cs="Aharoni"/>
                <w:bCs w:val="0"/>
                <w:sz w:val="28"/>
                <w:szCs w:val="28"/>
              </w:rPr>
            </w:pPr>
            <w:r>
              <w:tab/>
            </w:r>
            <w:r w:rsidR="00F05666" w:rsidRPr="00F65082">
              <w:rPr>
                <w:rFonts w:ascii="Abadi" w:hAnsi="Abadi" w:cs="Aharoni"/>
                <w:bCs w:val="0"/>
                <w:spacing w:val="-1"/>
                <w:sz w:val="28"/>
                <w:szCs w:val="28"/>
              </w:rPr>
              <w:t>C</w:t>
            </w:r>
            <w:r w:rsidR="00F05666" w:rsidRPr="00F65082">
              <w:rPr>
                <w:rFonts w:ascii="Abadi" w:hAnsi="Abadi" w:cs="Aharoni"/>
                <w:bCs w:val="0"/>
                <w:spacing w:val="1"/>
                <w:sz w:val="28"/>
                <w:szCs w:val="28"/>
              </w:rPr>
              <w:t>er</w:t>
            </w:r>
            <w:r w:rsidR="00F05666" w:rsidRPr="00F65082">
              <w:rPr>
                <w:rFonts w:ascii="Abadi" w:hAnsi="Abadi" w:cs="Aharoni"/>
                <w:bCs w:val="0"/>
                <w:sz w:val="28"/>
                <w:szCs w:val="28"/>
              </w:rPr>
              <w:t>t</w:t>
            </w:r>
            <w:r w:rsidR="00F05666" w:rsidRPr="00F65082">
              <w:rPr>
                <w:rFonts w:ascii="Abadi" w:hAnsi="Abadi" w:cs="Aharoni"/>
                <w:bCs w:val="0"/>
                <w:spacing w:val="-2"/>
                <w:sz w:val="28"/>
                <w:szCs w:val="28"/>
              </w:rPr>
              <w:t>i</w:t>
            </w:r>
            <w:r w:rsidR="00F05666" w:rsidRPr="00F65082">
              <w:rPr>
                <w:rFonts w:ascii="Abadi" w:hAnsi="Abadi" w:cs="Aharoni"/>
                <w:bCs w:val="0"/>
                <w:sz w:val="28"/>
                <w:szCs w:val="28"/>
              </w:rPr>
              <w:t>f</w:t>
            </w:r>
            <w:r w:rsidR="00F05666" w:rsidRPr="00F65082">
              <w:rPr>
                <w:rFonts w:ascii="Abadi" w:hAnsi="Abadi" w:cs="Aharoni"/>
                <w:bCs w:val="0"/>
                <w:spacing w:val="1"/>
                <w:sz w:val="28"/>
                <w:szCs w:val="28"/>
              </w:rPr>
              <w:t>ic</w:t>
            </w:r>
            <w:r w:rsidR="00F05666" w:rsidRPr="00F65082">
              <w:rPr>
                <w:rFonts w:ascii="Abadi" w:hAnsi="Abadi" w:cs="Aharoni"/>
                <w:bCs w:val="0"/>
                <w:sz w:val="28"/>
                <w:szCs w:val="28"/>
              </w:rPr>
              <w:t>a</w:t>
            </w:r>
            <w:r w:rsidR="00F05666" w:rsidRPr="00F65082">
              <w:rPr>
                <w:rFonts w:ascii="Abadi" w:hAnsi="Abadi" w:cs="Aharoni"/>
                <w:bCs w:val="0"/>
                <w:spacing w:val="-2"/>
                <w:sz w:val="28"/>
                <w:szCs w:val="28"/>
              </w:rPr>
              <w:t>t</w:t>
            </w:r>
            <w:r w:rsidR="00F05666" w:rsidRPr="00F65082">
              <w:rPr>
                <w:rFonts w:ascii="Abadi" w:hAnsi="Abadi" w:cs="Aharoni"/>
                <w:bCs w:val="0"/>
                <w:spacing w:val="1"/>
                <w:sz w:val="28"/>
                <w:szCs w:val="28"/>
              </w:rPr>
              <w:t>e</w:t>
            </w:r>
            <w:r w:rsidR="00F05666" w:rsidRPr="00F65082">
              <w:rPr>
                <w:rFonts w:ascii="Abadi" w:hAnsi="Abadi" w:cs="Aharoni"/>
                <w:bCs w:val="0"/>
                <w:spacing w:val="-1"/>
                <w:sz w:val="28"/>
                <w:szCs w:val="28"/>
              </w:rPr>
              <w:t>s</w:t>
            </w:r>
            <w:r w:rsidR="0098398B" w:rsidRPr="00F65082">
              <w:rPr>
                <w:rFonts w:ascii="Abadi" w:hAnsi="Abadi" w:cs="Aharoni"/>
                <w:bCs w:val="0"/>
                <w:sz w:val="28"/>
                <w:szCs w:val="28"/>
              </w:rPr>
              <w:t>,</w:t>
            </w:r>
          </w:p>
          <w:p w14:paraId="161A43C5" w14:textId="77777777" w:rsidR="00F05666" w:rsidRPr="00F65082" w:rsidRDefault="00F05666" w:rsidP="00F05666">
            <w:pPr>
              <w:spacing w:before="6" w:line="120" w:lineRule="exact"/>
              <w:rPr>
                <w:rFonts w:ascii="Abadi" w:hAnsi="Abadi" w:cs="Aharoni"/>
                <w:bCs w:val="0"/>
                <w:sz w:val="28"/>
                <w:szCs w:val="28"/>
              </w:rPr>
            </w:pPr>
          </w:p>
          <w:p w14:paraId="450D86F2" w14:textId="76DE85B0" w:rsidR="00F05666" w:rsidRPr="0098398B" w:rsidRDefault="00F05666" w:rsidP="00F05666">
            <w:pPr>
              <w:rPr>
                <w:rFonts w:ascii="Abadi" w:hAnsi="Abadi" w:cs="Aharoni"/>
                <w:bCs w:val="0"/>
                <w:sz w:val="22"/>
                <w:szCs w:val="22"/>
              </w:rPr>
            </w:pPr>
            <w:r w:rsidRPr="00F65082">
              <w:rPr>
                <w:rFonts w:ascii="Abadi" w:hAnsi="Abadi" w:cs="Aharoni"/>
                <w:bCs w:val="0"/>
                <w:sz w:val="28"/>
                <w:szCs w:val="28"/>
              </w:rPr>
              <w:t>T</w:t>
            </w:r>
            <w:r w:rsidRPr="00F65082">
              <w:rPr>
                <w:rFonts w:ascii="Abadi" w:hAnsi="Abadi" w:cs="Aharoni"/>
                <w:bCs w:val="0"/>
                <w:spacing w:val="1"/>
                <w:sz w:val="28"/>
                <w:szCs w:val="28"/>
              </w:rPr>
              <w:t>r</w:t>
            </w:r>
            <w:r w:rsidRPr="00F65082">
              <w:rPr>
                <w:rFonts w:ascii="Abadi" w:hAnsi="Abadi" w:cs="Aharoni"/>
                <w:bCs w:val="0"/>
                <w:sz w:val="28"/>
                <w:szCs w:val="28"/>
              </w:rPr>
              <w:t>ai</w:t>
            </w:r>
            <w:r w:rsidRPr="00F65082">
              <w:rPr>
                <w:rFonts w:ascii="Abadi" w:hAnsi="Abadi" w:cs="Aharoni"/>
                <w:bCs w:val="0"/>
                <w:spacing w:val="-1"/>
                <w:sz w:val="28"/>
                <w:szCs w:val="28"/>
              </w:rPr>
              <w:t>n</w:t>
            </w:r>
            <w:r w:rsidRPr="00F65082">
              <w:rPr>
                <w:rFonts w:ascii="Abadi" w:hAnsi="Abadi" w:cs="Aharoni"/>
                <w:bCs w:val="0"/>
                <w:sz w:val="28"/>
                <w:szCs w:val="28"/>
              </w:rPr>
              <w:t>i</w:t>
            </w:r>
            <w:r w:rsidRPr="00F65082">
              <w:rPr>
                <w:rFonts w:ascii="Abadi" w:hAnsi="Abadi" w:cs="Aharoni"/>
                <w:bCs w:val="0"/>
                <w:spacing w:val="-1"/>
                <w:sz w:val="28"/>
                <w:szCs w:val="28"/>
              </w:rPr>
              <w:t>n</w:t>
            </w:r>
            <w:r w:rsidRPr="00F65082">
              <w:rPr>
                <w:rFonts w:ascii="Abadi" w:hAnsi="Abadi" w:cs="Aharoni"/>
                <w:bCs w:val="0"/>
                <w:sz w:val="28"/>
                <w:szCs w:val="28"/>
              </w:rPr>
              <w:t xml:space="preserve">g </w:t>
            </w:r>
            <w:r w:rsidR="0098398B" w:rsidRPr="00F65082">
              <w:rPr>
                <w:rFonts w:ascii="Abadi" w:hAnsi="Abadi" w:cs="Aharoni"/>
                <w:bCs w:val="0"/>
                <w:sz w:val="28"/>
                <w:szCs w:val="28"/>
              </w:rPr>
              <w:t xml:space="preserve">&amp; </w:t>
            </w:r>
            <w:r w:rsidR="00886C71" w:rsidRPr="00F65082">
              <w:rPr>
                <w:rFonts w:ascii="Abadi" w:hAnsi="Abadi" w:cs="Aharoni"/>
                <w:bCs w:val="0"/>
                <w:spacing w:val="-2"/>
                <w:sz w:val="28"/>
                <w:szCs w:val="28"/>
              </w:rPr>
              <w:t>L</w:t>
            </w:r>
            <w:r w:rsidR="00886C71" w:rsidRPr="00F65082">
              <w:rPr>
                <w:rFonts w:ascii="Abadi" w:hAnsi="Abadi" w:cs="Aharoni"/>
                <w:bCs w:val="0"/>
                <w:sz w:val="28"/>
                <w:szCs w:val="28"/>
              </w:rPr>
              <w:t>i</w:t>
            </w:r>
            <w:r w:rsidR="00886C71" w:rsidRPr="00F65082">
              <w:rPr>
                <w:rFonts w:ascii="Abadi" w:hAnsi="Abadi" w:cs="Aharoni"/>
                <w:bCs w:val="0"/>
                <w:spacing w:val="1"/>
                <w:sz w:val="28"/>
                <w:szCs w:val="28"/>
              </w:rPr>
              <w:t>ce</w:t>
            </w:r>
            <w:r w:rsidR="00886C71" w:rsidRPr="00F65082">
              <w:rPr>
                <w:rFonts w:ascii="Abadi" w:hAnsi="Abadi" w:cs="Aharoni"/>
                <w:bCs w:val="0"/>
                <w:spacing w:val="-1"/>
                <w:sz w:val="28"/>
                <w:szCs w:val="28"/>
              </w:rPr>
              <w:t>n</w:t>
            </w:r>
            <w:r w:rsidR="00886C71" w:rsidRPr="00F65082">
              <w:rPr>
                <w:rFonts w:ascii="Abadi" w:hAnsi="Abadi" w:cs="Aharoni"/>
                <w:bCs w:val="0"/>
                <w:sz w:val="28"/>
                <w:szCs w:val="28"/>
              </w:rPr>
              <w:t>se</w:t>
            </w:r>
          </w:p>
        </w:tc>
        <w:tc>
          <w:tcPr>
            <w:tcW w:w="5489" w:type="dxa"/>
            <w:shd w:val="clear" w:color="auto" w:fill="00B0F0"/>
          </w:tcPr>
          <w:p w14:paraId="32FEB979" w14:textId="30262F9F" w:rsidR="00F05666" w:rsidRPr="00F65082" w:rsidRDefault="00886C71" w:rsidP="003A2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haroni"/>
                <w:bCs w:val="0"/>
                <w:sz w:val="28"/>
                <w:szCs w:val="28"/>
              </w:rPr>
            </w:pPr>
            <w:r w:rsidRPr="00F65082">
              <w:rPr>
                <w:rFonts w:ascii="Abadi" w:hAnsi="Abadi" w:cs="Aharoni"/>
                <w:bCs w:val="0"/>
                <w:sz w:val="28"/>
                <w:szCs w:val="28"/>
              </w:rPr>
              <w:t xml:space="preserve">Course description </w:t>
            </w:r>
          </w:p>
        </w:tc>
        <w:tc>
          <w:tcPr>
            <w:tcW w:w="2325" w:type="dxa"/>
            <w:shd w:val="clear" w:color="auto" w:fill="00B0F0"/>
          </w:tcPr>
          <w:p w14:paraId="711E1C57" w14:textId="0C9BF770" w:rsidR="00F05666" w:rsidRPr="00F65082" w:rsidRDefault="00F05666" w:rsidP="003A2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haroni"/>
                <w:bCs w:val="0"/>
                <w:sz w:val="28"/>
                <w:szCs w:val="28"/>
              </w:rPr>
            </w:pPr>
            <w:r w:rsidRPr="00F65082">
              <w:rPr>
                <w:rFonts w:ascii="Abadi" w:hAnsi="Abadi" w:cs="Aharoni"/>
                <w:bCs w:val="0"/>
                <w:sz w:val="28"/>
                <w:szCs w:val="28"/>
              </w:rPr>
              <w:t xml:space="preserve">Issued </w:t>
            </w:r>
            <w:r w:rsidR="0098398B" w:rsidRPr="00F65082">
              <w:rPr>
                <w:rFonts w:ascii="Abadi" w:hAnsi="Abadi" w:cs="Aharoni"/>
                <w:bCs w:val="0"/>
                <w:sz w:val="28"/>
                <w:szCs w:val="28"/>
              </w:rPr>
              <w:t>By</w:t>
            </w:r>
            <w:r w:rsidR="003A592B">
              <w:rPr>
                <w:rFonts w:ascii="Abadi" w:hAnsi="Abadi" w:cs="Aharoni"/>
                <w:bCs w:val="0"/>
                <w:sz w:val="28"/>
                <w:szCs w:val="28"/>
              </w:rPr>
              <w:t>:</w:t>
            </w:r>
          </w:p>
        </w:tc>
      </w:tr>
      <w:tr w:rsidR="00AF7ADD" w:rsidRPr="0098398B" w14:paraId="070BE89D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BAC8CF8" w14:textId="4E18E795" w:rsidR="00F05666" w:rsidRPr="00F65082" w:rsidRDefault="00F65082" w:rsidP="00743F7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>Ship Handling Course</w:t>
            </w:r>
          </w:p>
        </w:tc>
        <w:tc>
          <w:tcPr>
            <w:tcW w:w="5489" w:type="dxa"/>
          </w:tcPr>
          <w:p w14:paraId="65A8E819" w14:textId="38BCB413" w:rsidR="00F05666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Has Covered All Aspects </w:t>
            </w:r>
            <w:r w:rsidR="003A592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Maneuvering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A14 And A18 Class Vessels (368m,400m), Both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Open Waters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Various Ports Around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World. Normal And Emergency Maneuvers Were Carried Out During These Exercises. </w:t>
            </w:r>
          </w:p>
        </w:tc>
        <w:tc>
          <w:tcPr>
            <w:tcW w:w="2325" w:type="dxa"/>
          </w:tcPr>
          <w:p w14:paraId="1BDCF767" w14:textId="64757287" w:rsidR="00F05666" w:rsidRPr="00F65082" w:rsidRDefault="00F65082" w:rsidP="00F6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South Tyneside College, South Shields/</w:t>
            </w:r>
            <w:r w:rsidR="00222095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UK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.</w:t>
            </w:r>
          </w:p>
        </w:tc>
      </w:tr>
      <w:tr w:rsidR="00AF7ADD" w:rsidRPr="0098398B" w14:paraId="0243E76D" w14:textId="77777777" w:rsidTr="00F65082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EE7795E" w14:textId="7BF32101" w:rsidR="00F05666" w:rsidRPr="00F65082" w:rsidRDefault="00F65082" w:rsidP="00743F7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Cargo Management System </w:t>
            </w:r>
            <w:r w:rsidR="005800D5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for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Container</w:t>
            </w:r>
          </w:p>
        </w:tc>
        <w:tc>
          <w:tcPr>
            <w:tcW w:w="5489" w:type="dxa"/>
          </w:tcPr>
          <w:p w14:paraId="4127FD0A" w14:textId="0C2F71F8" w:rsidR="00F05666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Macs3 Loading Program Course</w:t>
            </w:r>
          </w:p>
        </w:tc>
        <w:tc>
          <w:tcPr>
            <w:tcW w:w="2325" w:type="dxa"/>
          </w:tcPr>
          <w:p w14:paraId="36234612" w14:textId="65D5FB1E" w:rsidR="00F05666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Navis Germany</w:t>
            </w:r>
          </w:p>
        </w:tc>
      </w:tr>
      <w:tr w:rsidR="00AF7ADD" w:rsidRPr="0098398B" w14:paraId="5EAE30D6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211EDA2" w14:textId="1EEDF21C" w:rsidR="00F05666" w:rsidRPr="00F65082" w:rsidRDefault="00F65082" w:rsidP="00743F7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Cargo Securing</w:t>
            </w:r>
          </w:p>
        </w:tc>
        <w:tc>
          <w:tcPr>
            <w:tcW w:w="5489" w:type="dxa"/>
          </w:tcPr>
          <w:p w14:paraId="04D619B4" w14:textId="52E082A5" w:rsidR="00F05666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Cargo Securing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Lashing Forces Course.</w:t>
            </w:r>
          </w:p>
        </w:tc>
        <w:tc>
          <w:tcPr>
            <w:tcW w:w="2325" w:type="dxa"/>
          </w:tcPr>
          <w:p w14:paraId="24A4BB32" w14:textId="5738C94E" w:rsidR="00F05666" w:rsidRPr="00F65082" w:rsidRDefault="005800D5" w:rsidP="00246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MacGregor</w:t>
            </w:r>
            <w:r w:rsidR="00F65082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Company, Pusan/Korea</w:t>
            </w:r>
          </w:p>
        </w:tc>
      </w:tr>
      <w:tr w:rsidR="00AF7ADD" w:rsidRPr="0098398B" w14:paraId="1C2460BE" w14:textId="77777777" w:rsidTr="00F65082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B94734B" w14:textId="5EE8808A" w:rsidR="00F05666" w:rsidRPr="00F65082" w:rsidRDefault="00F65082" w:rsidP="00743F7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Management Of Watchkeeper, Working </w:t>
            </w:r>
            <w:r w:rsidR="005800D5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Rest Hours Course.</w:t>
            </w:r>
          </w:p>
        </w:tc>
        <w:tc>
          <w:tcPr>
            <w:tcW w:w="5489" w:type="dxa"/>
          </w:tcPr>
          <w:p w14:paraId="6917FBD4" w14:textId="1BFDC70E" w:rsidR="00F05666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Watchkeeper, Working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Rest Hours </w:t>
            </w:r>
          </w:p>
        </w:tc>
        <w:tc>
          <w:tcPr>
            <w:tcW w:w="2325" w:type="dxa"/>
          </w:tcPr>
          <w:p w14:paraId="5824F052" w14:textId="709DA4FE" w:rsidR="00F05666" w:rsidRPr="00F65082" w:rsidRDefault="005800D5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Dnv. Gl</w:t>
            </w:r>
            <w:r w:rsidR="00F65082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Class, Pusan/Korea</w:t>
            </w:r>
          </w:p>
        </w:tc>
      </w:tr>
      <w:tr w:rsidR="00AF7ADD" w:rsidRPr="0098398B" w14:paraId="1C3595B7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A9C9087" w14:textId="7F56B52A" w:rsidR="00AF7ADD" w:rsidRPr="00F65082" w:rsidRDefault="00F65082" w:rsidP="00743F71">
            <w:pPr>
              <w:pStyle w:val="ListParagraph"/>
              <w:numPr>
                <w:ilvl w:val="0"/>
                <w:numId w:val="10"/>
              </w:numPr>
              <w:spacing w:before="16"/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Rules And Regulations</w:t>
            </w:r>
            <w:r w:rsidR="00222095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.</w:t>
            </w:r>
          </w:p>
          <w:p w14:paraId="53614410" w14:textId="29E8A443" w:rsidR="00AF7ADD" w:rsidRPr="00F65082" w:rsidRDefault="00F65082" w:rsidP="00F65082">
            <w:pPr>
              <w:pStyle w:val="ListParagraph"/>
              <w:spacing w:before="16"/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</w:t>
            </w:r>
          </w:p>
          <w:p w14:paraId="3AA02287" w14:textId="72A7C976" w:rsidR="00F05666" w:rsidRPr="00F65082" w:rsidRDefault="00F05666" w:rsidP="00F65082">
            <w:pPr>
              <w:pStyle w:val="ListParagraph"/>
              <w:spacing w:before="16"/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</w:p>
        </w:tc>
        <w:tc>
          <w:tcPr>
            <w:tcW w:w="5489" w:type="dxa"/>
          </w:tcPr>
          <w:p w14:paraId="577F45F6" w14:textId="5FD5052E" w:rsidR="00AF7ADD" w:rsidRPr="00F65082" w:rsidRDefault="00F65082" w:rsidP="00AF7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Following Subjects Were Covered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Detail:</w:t>
            </w:r>
          </w:p>
          <w:p w14:paraId="0234DF08" w14:textId="6ADCBD0E" w:rsidR="00AF7ADD" w:rsidRPr="00F65082" w:rsidRDefault="00F65082" w:rsidP="00AF7AD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Environmental Protection, Pollution, Rules &amp; Regulations- Including Overview Of</w:t>
            </w:r>
          </w:p>
          <w:p w14:paraId="250D5F4B" w14:textId="0B15B165" w:rsidR="00AF7ADD" w:rsidRPr="00F65082" w:rsidRDefault="00F65082" w:rsidP="00AF7AD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Environmental Issues</w:t>
            </w:r>
          </w:p>
          <w:p w14:paraId="2C597627" w14:textId="32FD9893" w:rsidR="00F05666" w:rsidRPr="00F65082" w:rsidRDefault="00F05666" w:rsidP="00AF7AD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14:paraId="7F16793A" w14:textId="5A907144" w:rsidR="00F05666" w:rsidRPr="00F65082" w:rsidRDefault="005800D5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Dnv. Gl</w:t>
            </w:r>
            <w:r w:rsidR="00F65082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Class, Pusan/Korea</w:t>
            </w:r>
          </w:p>
        </w:tc>
      </w:tr>
      <w:tr w:rsidR="007F0F38" w:rsidRPr="0098398B" w14:paraId="54F60D13" w14:textId="77777777" w:rsidTr="00F65082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5820BB1" w14:textId="248813A5" w:rsidR="007F0F38" w:rsidRPr="00F65082" w:rsidRDefault="007F0F38" w:rsidP="007F0F38">
            <w:pPr>
              <w:pStyle w:val="ListParagraph"/>
              <w:numPr>
                <w:ilvl w:val="0"/>
                <w:numId w:val="10"/>
              </w:numPr>
              <w:spacing w:before="16"/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Effective Leadership</w:t>
            </w:r>
          </w:p>
        </w:tc>
        <w:tc>
          <w:tcPr>
            <w:tcW w:w="5489" w:type="dxa"/>
          </w:tcPr>
          <w:p w14:paraId="4907788A" w14:textId="04CAD20C" w:rsidR="007F0F38" w:rsidRPr="00222095" w:rsidRDefault="007F0F38" w:rsidP="007F0F3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095">
              <w:rPr>
                <w:rFonts w:asciiTheme="minorHAnsi" w:hAnsiTheme="minorHAnsi" w:cstheme="minorHAnsi"/>
                <w:b/>
                <w:sz w:val="22"/>
                <w:szCs w:val="22"/>
              </w:rPr>
              <w:t>Effective Leadership in A Maritime Environment</w:t>
            </w:r>
          </w:p>
        </w:tc>
        <w:tc>
          <w:tcPr>
            <w:tcW w:w="2325" w:type="dxa"/>
          </w:tcPr>
          <w:p w14:paraId="3EA82DE9" w14:textId="154E756F" w:rsidR="007F0F38" w:rsidRPr="00F65082" w:rsidRDefault="007F0F38" w:rsidP="007F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3D7815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Dnv. Gl Class, Pusan/Korea</w:t>
            </w:r>
          </w:p>
        </w:tc>
      </w:tr>
      <w:tr w:rsidR="007F0F38" w:rsidRPr="0098398B" w14:paraId="6210EE5C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594357C" w14:textId="0E41E582" w:rsidR="007F0F38" w:rsidRPr="00F65082" w:rsidRDefault="007F0F38" w:rsidP="007F0F38">
            <w:pPr>
              <w:pStyle w:val="ListParagraph"/>
              <w:numPr>
                <w:ilvl w:val="0"/>
                <w:numId w:val="10"/>
              </w:numPr>
              <w:spacing w:before="16"/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Cross Cultural Communication in Maritime Environment</w:t>
            </w:r>
          </w:p>
        </w:tc>
        <w:tc>
          <w:tcPr>
            <w:tcW w:w="5489" w:type="dxa"/>
          </w:tcPr>
          <w:p w14:paraId="45D3132B" w14:textId="77777777" w:rsidR="007F0F38" w:rsidRPr="007F0F38" w:rsidRDefault="007F0F38" w:rsidP="007F0F3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F38">
              <w:rPr>
                <w:rFonts w:asciiTheme="minorHAnsi" w:hAnsiTheme="minorHAnsi" w:cstheme="minorHAnsi"/>
                <w:b/>
                <w:sz w:val="22"/>
                <w:szCs w:val="22"/>
              </w:rPr>
              <w:t>Effective Communication in A Maritime Environment</w:t>
            </w:r>
          </w:p>
          <w:p w14:paraId="51D4C4DD" w14:textId="28007D72" w:rsidR="007F0F38" w:rsidRPr="007F0F38" w:rsidRDefault="007F0F38" w:rsidP="007F0F3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F38">
              <w:rPr>
                <w:rFonts w:asciiTheme="minorHAnsi" w:hAnsiTheme="minorHAnsi" w:cstheme="minorHAnsi"/>
                <w:b/>
                <w:sz w:val="22"/>
                <w:szCs w:val="22"/>
              </w:rPr>
              <w:t>Cross-Cultural Communication</w:t>
            </w:r>
          </w:p>
        </w:tc>
        <w:tc>
          <w:tcPr>
            <w:tcW w:w="2325" w:type="dxa"/>
          </w:tcPr>
          <w:p w14:paraId="6A914500" w14:textId="7DFBEAE1" w:rsidR="007F0F38" w:rsidRPr="00F65082" w:rsidRDefault="007F0F38" w:rsidP="007F0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3D7815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Dnv. Gl Class, Pusan/Korea</w:t>
            </w:r>
          </w:p>
        </w:tc>
      </w:tr>
      <w:tr w:rsidR="00AF7ADD" w:rsidRPr="0098398B" w14:paraId="0785EBB5" w14:textId="77777777" w:rsidTr="00F65082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E8C0E13" w14:textId="0963C579" w:rsidR="00F05666" w:rsidRPr="00F65082" w:rsidRDefault="00F65082" w:rsidP="00743F7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Navigation System </w:t>
            </w:r>
          </w:p>
          <w:p w14:paraId="3CF7D21B" w14:textId="1F3F0CE7" w:rsidR="00743F71" w:rsidRPr="00F65082" w:rsidRDefault="00F65082" w:rsidP="00743F71">
            <w:pPr>
              <w:pStyle w:val="ListParagrap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K-Bridge Operator </w:t>
            </w:r>
          </w:p>
          <w:p w14:paraId="4EBD59D5" w14:textId="3E003121" w:rsidR="001C1574" w:rsidRPr="00F65082" w:rsidRDefault="001C1574" w:rsidP="00743F71">
            <w:pPr>
              <w:pStyle w:val="ListParagrap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489" w:type="dxa"/>
          </w:tcPr>
          <w:p w14:paraId="481821EF" w14:textId="69C2442D" w:rsidR="001C1574" w:rsidRPr="00F65082" w:rsidRDefault="00F65082" w:rsidP="001C157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 System </w:t>
            </w:r>
          </w:p>
          <w:p w14:paraId="512C1DBD" w14:textId="63BA7391" w:rsidR="00F05666" w:rsidRPr="00F65082" w:rsidRDefault="00F05666" w:rsidP="001C1574">
            <w:pPr>
              <w:spacing w:before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14:paraId="247DC1F0" w14:textId="69C6BF1A" w:rsidR="00F05666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Kongsberg Maritime, Pusan/Korea</w:t>
            </w:r>
          </w:p>
        </w:tc>
      </w:tr>
      <w:tr w:rsidR="001C1574" w:rsidRPr="0098398B" w14:paraId="1D06D6F8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2B7D53B" w14:textId="7956E21F" w:rsidR="001C1574" w:rsidRPr="00F65082" w:rsidRDefault="00F65082" w:rsidP="001C157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Navigation System </w:t>
            </w:r>
          </w:p>
          <w:p w14:paraId="3105CCE8" w14:textId="02B226E9" w:rsidR="001C1574" w:rsidRPr="00F65082" w:rsidRDefault="00F65082" w:rsidP="001C1574">
            <w:pPr>
              <w:pStyle w:val="ListParagrap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>Ng Sperr Marine Vision Master</w:t>
            </w:r>
          </w:p>
        </w:tc>
        <w:tc>
          <w:tcPr>
            <w:tcW w:w="5489" w:type="dxa"/>
          </w:tcPr>
          <w:p w14:paraId="6EC2F404" w14:textId="6E208B51" w:rsidR="001C1574" w:rsidRPr="00F65082" w:rsidRDefault="00F65082" w:rsidP="001C157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 System </w:t>
            </w:r>
          </w:p>
          <w:p w14:paraId="46929CD3" w14:textId="77777777" w:rsidR="001C1574" w:rsidRPr="00F65082" w:rsidRDefault="001C1574" w:rsidP="00743F71">
            <w:pPr>
              <w:spacing w:before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</w:p>
        </w:tc>
        <w:tc>
          <w:tcPr>
            <w:tcW w:w="2325" w:type="dxa"/>
          </w:tcPr>
          <w:p w14:paraId="01971B81" w14:textId="6BB54275" w:rsidR="001C1574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Sperr Marine 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Exam.</w:t>
            </w:r>
          </w:p>
        </w:tc>
      </w:tr>
      <w:tr w:rsidR="00AF7ADD" w:rsidRPr="0098398B" w14:paraId="46565F0C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7B0383A" w14:textId="5E42EA81" w:rsidR="00F05666" w:rsidRPr="00F65082" w:rsidRDefault="00F65082" w:rsidP="001C157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Ac600, Kc600, Energy Management (</w:t>
            </w: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>Vps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) Course.</w:t>
            </w:r>
          </w:p>
        </w:tc>
        <w:tc>
          <w:tcPr>
            <w:tcW w:w="5489" w:type="dxa"/>
          </w:tcPr>
          <w:p w14:paraId="778004BA" w14:textId="7CB51BFF" w:rsidR="00F05666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Energy Management (Vps).</w:t>
            </w:r>
          </w:p>
          <w:p w14:paraId="7E69C8C2" w14:textId="3B078D65" w:rsidR="00743F71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Ac600, Kc600,</w:t>
            </w:r>
          </w:p>
        </w:tc>
        <w:tc>
          <w:tcPr>
            <w:tcW w:w="2325" w:type="dxa"/>
          </w:tcPr>
          <w:p w14:paraId="3B47A374" w14:textId="53C82070" w:rsidR="00F05666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Kongsberg Maritime, Pusan/Korea</w:t>
            </w:r>
          </w:p>
        </w:tc>
      </w:tr>
      <w:tr w:rsidR="001C332F" w:rsidRPr="0098398B" w14:paraId="6BAA778F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1ED4CB1A" w14:textId="659785C0" w:rsidR="001C332F" w:rsidRPr="00F65082" w:rsidRDefault="001C332F" w:rsidP="001C33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4A1506">
              <w:rPr>
                <w:rFonts w:asciiTheme="minorHAnsi" w:hAnsiTheme="minorHAnsi" w:cstheme="minorHAnsi"/>
                <w:w w:val="131"/>
                <w:sz w:val="22"/>
                <w:szCs w:val="22"/>
              </w:rPr>
              <w:t>Incident investigation – Cause and effect</w:t>
            </w:r>
          </w:p>
        </w:tc>
        <w:tc>
          <w:tcPr>
            <w:tcW w:w="5489" w:type="dxa"/>
          </w:tcPr>
          <w:p w14:paraId="64805A64" w14:textId="08758480" w:rsidR="001C332F" w:rsidRPr="00F65082" w:rsidRDefault="001C332F" w:rsidP="001C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Incident investigation – Cause and effect</w:t>
            </w:r>
          </w:p>
        </w:tc>
        <w:tc>
          <w:tcPr>
            <w:tcW w:w="2325" w:type="dxa"/>
          </w:tcPr>
          <w:p w14:paraId="2B18A624" w14:textId="058F94FE" w:rsidR="001C332F" w:rsidRPr="00F65082" w:rsidRDefault="007175A0" w:rsidP="001C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OCEAN </w:t>
            </w:r>
            <w:r w:rsidR="001C332F" w:rsidRPr="00A46018">
              <w:rPr>
                <w:rFonts w:asciiTheme="minorHAnsi" w:hAnsiTheme="minorHAnsi" w:cstheme="minorHAnsi"/>
                <w:b/>
                <w:sz w:val="22"/>
                <w:szCs w:val="22"/>
              </w:rPr>
              <w:t>Online Course.</w:t>
            </w:r>
          </w:p>
        </w:tc>
      </w:tr>
      <w:tr w:rsidR="007175A0" w:rsidRPr="0098398B" w14:paraId="20DD0182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4D5A8D48" w14:textId="6F3B1468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4A1506">
              <w:rPr>
                <w:rFonts w:asciiTheme="minorHAnsi" w:hAnsiTheme="minorHAnsi" w:cstheme="minorHAnsi"/>
                <w:w w:val="131"/>
                <w:sz w:val="22"/>
                <w:szCs w:val="22"/>
              </w:rPr>
              <w:lastRenderedPageBreak/>
              <w:t>Incident investigation – Investigation techniques</w:t>
            </w:r>
          </w:p>
        </w:tc>
        <w:tc>
          <w:tcPr>
            <w:tcW w:w="5489" w:type="dxa"/>
          </w:tcPr>
          <w:p w14:paraId="25EAD26F" w14:textId="1B9D4642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Incident investigation – Investigation techniques</w:t>
            </w:r>
          </w:p>
        </w:tc>
        <w:tc>
          <w:tcPr>
            <w:tcW w:w="2325" w:type="dxa"/>
          </w:tcPr>
          <w:p w14:paraId="3C97A68B" w14:textId="56553ED5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D97E1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6D5EF771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98F97FD" w14:textId="493B279A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4A1506">
              <w:rPr>
                <w:rFonts w:asciiTheme="minorHAnsi" w:hAnsiTheme="minorHAnsi" w:cstheme="minorHAnsi"/>
                <w:w w:val="131"/>
                <w:sz w:val="22"/>
                <w:szCs w:val="22"/>
              </w:rPr>
              <w:t>Risk assessment and management</w:t>
            </w:r>
          </w:p>
        </w:tc>
        <w:tc>
          <w:tcPr>
            <w:tcW w:w="5489" w:type="dxa"/>
          </w:tcPr>
          <w:p w14:paraId="74C6B4DA" w14:textId="18531137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Risk assessment and management</w:t>
            </w:r>
          </w:p>
        </w:tc>
        <w:tc>
          <w:tcPr>
            <w:tcW w:w="2325" w:type="dxa"/>
          </w:tcPr>
          <w:p w14:paraId="0614F746" w14:textId="1C24942B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D97E1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4487C56D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A3025D9" w14:textId="7DC17DEF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Fatigue Management</w:t>
            </w:r>
          </w:p>
        </w:tc>
        <w:tc>
          <w:tcPr>
            <w:tcW w:w="5489" w:type="dxa"/>
          </w:tcPr>
          <w:p w14:paraId="5428DBA9" w14:textId="716117D3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Fatigue Management</w:t>
            </w:r>
          </w:p>
        </w:tc>
        <w:tc>
          <w:tcPr>
            <w:tcW w:w="2325" w:type="dxa"/>
          </w:tcPr>
          <w:p w14:paraId="3E7FB677" w14:textId="528A0732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D97E1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6DDF28C1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7ADCA67" w14:textId="61011247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Stress Management</w:t>
            </w:r>
          </w:p>
        </w:tc>
        <w:tc>
          <w:tcPr>
            <w:tcW w:w="5489" w:type="dxa"/>
          </w:tcPr>
          <w:p w14:paraId="513AA929" w14:textId="5DFF210B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Stress Management</w:t>
            </w:r>
          </w:p>
        </w:tc>
        <w:tc>
          <w:tcPr>
            <w:tcW w:w="2325" w:type="dxa"/>
          </w:tcPr>
          <w:p w14:paraId="52785845" w14:textId="66DD1A15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D97E1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1C332F" w:rsidRPr="0098398B" w14:paraId="77BA1F3C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D5C7B34" w14:textId="6A110047" w:rsidR="001C332F" w:rsidRPr="001C332F" w:rsidRDefault="001C332F" w:rsidP="001C33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Conflict Management</w:t>
            </w:r>
          </w:p>
        </w:tc>
        <w:tc>
          <w:tcPr>
            <w:tcW w:w="5489" w:type="dxa"/>
          </w:tcPr>
          <w:p w14:paraId="0FEF595A" w14:textId="63AF13BC" w:rsidR="001C332F" w:rsidRPr="00F65082" w:rsidRDefault="001C332F" w:rsidP="001C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Conflict Management</w:t>
            </w:r>
          </w:p>
        </w:tc>
        <w:tc>
          <w:tcPr>
            <w:tcW w:w="2325" w:type="dxa"/>
          </w:tcPr>
          <w:p w14:paraId="6C43950E" w14:textId="7FCBDFDB" w:rsidR="001C332F" w:rsidRPr="00F65082" w:rsidRDefault="001C332F" w:rsidP="001C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A46018">
              <w:rPr>
                <w:rFonts w:asciiTheme="minorHAnsi" w:hAnsiTheme="minorHAnsi" w:cstheme="minorHAnsi"/>
                <w:b/>
                <w:sz w:val="22"/>
                <w:szCs w:val="22"/>
              </w:rPr>
              <w:t>Seagull Online Course.</w:t>
            </w:r>
          </w:p>
        </w:tc>
      </w:tr>
      <w:tr w:rsidR="001C332F" w:rsidRPr="0098398B" w14:paraId="47210133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A4D4964" w14:textId="4AAE8B69" w:rsidR="001C332F" w:rsidRPr="001C332F" w:rsidRDefault="001C332F" w:rsidP="001C33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MLC 2006 – Onboard Responsibilities</w:t>
            </w:r>
          </w:p>
        </w:tc>
        <w:tc>
          <w:tcPr>
            <w:tcW w:w="5489" w:type="dxa"/>
          </w:tcPr>
          <w:p w14:paraId="42056043" w14:textId="287A3058" w:rsidR="001C332F" w:rsidRPr="00F65082" w:rsidRDefault="001C332F" w:rsidP="001C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MLC 2006 – Onboard Responsibilities</w:t>
            </w:r>
          </w:p>
        </w:tc>
        <w:tc>
          <w:tcPr>
            <w:tcW w:w="2325" w:type="dxa"/>
          </w:tcPr>
          <w:p w14:paraId="634AC97F" w14:textId="4B57CA58" w:rsidR="001C332F" w:rsidRPr="00F65082" w:rsidRDefault="001C332F" w:rsidP="001C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A46018">
              <w:rPr>
                <w:rFonts w:asciiTheme="minorHAnsi" w:hAnsiTheme="minorHAnsi" w:cstheme="minorHAnsi"/>
                <w:b/>
                <w:sz w:val="22"/>
                <w:szCs w:val="22"/>
              </w:rPr>
              <w:t>Seagull Online Course.</w:t>
            </w:r>
          </w:p>
        </w:tc>
      </w:tr>
      <w:tr w:rsidR="001C332F" w:rsidRPr="0098398B" w14:paraId="4B45EA19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837E93A" w14:textId="2F510CA2" w:rsidR="001C332F" w:rsidRPr="001C332F" w:rsidRDefault="001C332F" w:rsidP="001C33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Hull and Machinery</w:t>
            </w:r>
          </w:p>
        </w:tc>
        <w:tc>
          <w:tcPr>
            <w:tcW w:w="5489" w:type="dxa"/>
          </w:tcPr>
          <w:p w14:paraId="73FB3EE4" w14:textId="0B435C30" w:rsidR="001C332F" w:rsidRPr="00F65082" w:rsidRDefault="001C332F" w:rsidP="001C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Hull and Machinery</w:t>
            </w:r>
          </w:p>
        </w:tc>
        <w:tc>
          <w:tcPr>
            <w:tcW w:w="2325" w:type="dxa"/>
          </w:tcPr>
          <w:p w14:paraId="08A8B574" w14:textId="01FA807E" w:rsidR="001C332F" w:rsidRPr="00F65082" w:rsidRDefault="001C332F" w:rsidP="001C3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A46018">
              <w:rPr>
                <w:rFonts w:asciiTheme="minorHAnsi" w:hAnsiTheme="minorHAnsi" w:cstheme="minorHAnsi"/>
                <w:b/>
                <w:sz w:val="22"/>
                <w:szCs w:val="22"/>
              </w:rPr>
              <w:t>Seagull Online Course.</w:t>
            </w:r>
          </w:p>
        </w:tc>
      </w:tr>
      <w:tr w:rsidR="001C332F" w:rsidRPr="0098398B" w14:paraId="60B85D5D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52B5E37" w14:textId="66383D82" w:rsidR="001C332F" w:rsidRPr="00F65082" w:rsidRDefault="001C332F" w:rsidP="001C33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Corrective Feedback</w:t>
            </w:r>
          </w:p>
        </w:tc>
        <w:tc>
          <w:tcPr>
            <w:tcW w:w="5489" w:type="dxa"/>
          </w:tcPr>
          <w:p w14:paraId="0BCA1F41" w14:textId="1DA4606A" w:rsidR="001C332F" w:rsidRPr="00F65082" w:rsidRDefault="001C332F" w:rsidP="001C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1C332F">
              <w:rPr>
                <w:rFonts w:asciiTheme="minorHAnsi" w:hAnsiTheme="minorHAnsi" w:cstheme="minorHAnsi"/>
                <w:w w:val="131"/>
                <w:sz w:val="22"/>
                <w:szCs w:val="22"/>
              </w:rPr>
              <w:t>Corrective Feedback</w:t>
            </w:r>
          </w:p>
        </w:tc>
        <w:tc>
          <w:tcPr>
            <w:tcW w:w="2325" w:type="dxa"/>
          </w:tcPr>
          <w:p w14:paraId="641DA7B9" w14:textId="0220122E" w:rsidR="001C332F" w:rsidRPr="00F65082" w:rsidRDefault="001C332F" w:rsidP="001C3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A46018">
              <w:rPr>
                <w:rFonts w:asciiTheme="minorHAnsi" w:hAnsiTheme="minorHAnsi" w:cstheme="minorHAnsi"/>
                <w:b/>
                <w:sz w:val="22"/>
                <w:szCs w:val="22"/>
              </w:rPr>
              <w:t>Seagull Online Course.</w:t>
            </w:r>
          </w:p>
        </w:tc>
      </w:tr>
      <w:tr w:rsidR="00743F71" w:rsidRPr="0098398B" w14:paraId="08D96B74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4C49D86" w14:textId="6D92A5FA" w:rsidR="00743F71" w:rsidRPr="00F65082" w:rsidRDefault="00F65082" w:rsidP="001C157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Documentation Of Special Competency </w:t>
            </w:r>
            <w:r w:rsidR="005800D5"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>for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Safe Transportation </w:t>
            </w:r>
            <w:r w:rsidR="005800D5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of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Dangerous Goods </w:t>
            </w:r>
            <w:r w:rsidR="005800D5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IMDG</w:t>
            </w:r>
          </w:p>
        </w:tc>
        <w:tc>
          <w:tcPr>
            <w:tcW w:w="5489" w:type="dxa"/>
          </w:tcPr>
          <w:p w14:paraId="3C672A3D" w14:textId="1F7D4354" w:rsidR="00743F71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Including Amendment 34 -08, 49 Code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of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Federal Regulations (Cfr) Parts 171-180 And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the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Model Course 1.10 Dangerous. Hazardous And Harmful Cargoes.</w:t>
            </w:r>
          </w:p>
          <w:p w14:paraId="777598FF" w14:textId="4434B940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Related Chemical Terminology.</w:t>
            </w:r>
          </w:p>
          <w:p w14:paraId="757B561C" w14:textId="6CC816F2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The Classification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of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Dangerous Goods.</w:t>
            </w:r>
          </w:p>
          <w:p w14:paraId="17A36A88" w14:textId="470EB599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Packing And Tank Provisions.</w:t>
            </w:r>
          </w:p>
          <w:p w14:paraId="733AAEB5" w14:textId="32F78B80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Consignment Procedures (Documentation).</w:t>
            </w:r>
          </w:p>
          <w:p w14:paraId="2D4D44A6" w14:textId="52DCFEE4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Transport Operations (Stowage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Segregation).</w:t>
            </w:r>
          </w:p>
          <w:p w14:paraId="084F678E" w14:textId="5F77B1B8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The Supplement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to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The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IMDG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Code.</w:t>
            </w:r>
          </w:p>
          <w:p w14:paraId="69445E7E" w14:textId="070B8AF4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Emergency Procedures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for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Ships Carrying Dangerous Cargo.</w:t>
            </w:r>
          </w:p>
          <w:p w14:paraId="7EE9F28B" w14:textId="4D2EB385" w:rsidR="00B5327F" w:rsidRPr="00F65082" w:rsidRDefault="00F65082" w:rsidP="00B5327F">
            <w:pPr>
              <w:pStyle w:val="ListParagraph"/>
              <w:numPr>
                <w:ilvl w:val="3"/>
                <w:numId w:val="11"/>
              </w:numPr>
              <w:spacing w:before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(Ems Guide) And </w:t>
            </w:r>
            <w:r w:rsidR="005800D5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the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Medical First Aid Guide. </w:t>
            </w:r>
          </w:p>
          <w:p w14:paraId="75DBEB14" w14:textId="1D6BDD92" w:rsidR="00B5327F" w:rsidRPr="00F65082" w:rsidRDefault="00B5327F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14:paraId="06D0FFC2" w14:textId="77777777" w:rsidR="00743F71" w:rsidRPr="00F65082" w:rsidRDefault="00743F71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D65076" w14:textId="1E53172C" w:rsidR="00B5327F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Seagull Online Course.</w:t>
            </w:r>
          </w:p>
        </w:tc>
      </w:tr>
      <w:tr w:rsidR="00743F71" w:rsidRPr="0098398B" w14:paraId="2C0EAA98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17FBF78B" w14:textId="76BBE956" w:rsidR="00743F71" w:rsidRPr="00F65082" w:rsidRDefault="00F65082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Cargo Handling </w:t>
            </w:r>
            <w:r w:rsidR="005800D5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Stowage</w:t>
            </w:r>
          </w:p>
        </w:tc>
        <w:tc>
          <w:tcPr>
            <w:tcW w:w="5489" w:type="dxa"/>
          </w:tcPr>
          <w:p w14:paraId="5873417C" w14:textId="6555E86B" w:rsidR="001C1574" w:rsidRPr="00F65082" w:rsidRDefault="00F65082" w:rsidP="00EA6CF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Cargo Characteristics </w:t>
            </w:r>
          </w:p>
          <w:p w14:paraId="0763C37F" w14:textId="44552272" w:rsidR="001C1574" w:rsidRPr="00F65082" w:rsidRDefault="00F65082" w:rsidP="00EA6CF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Equipment And Support Systems </w:t>
            </w:r>
          </w:p>
          <w:p w14:paraId="66A991F8" w14:textId="45CF4F5F" w:rsidR="001C1574" w:rsidRPr="00F65082" w:rsidRDefault="00F65082" w:rsidP="00EA6CF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Operations </w:t>
            </w:r>
          </w:p>
          <w:p w14:paraId="0E027DFF" w14:textId="541270A0" w:rsidR="00EA6CF7" w:rsidRPr="00F65082" w:rsidRDefault="00F65082" w:rsidP="00EA6CF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Stability And Vessel Design </w:t>
            </w:r>
          </w:p>
          <w:p w14:paraId="38543E07" w14:textId="3C270B7B" w:rsidR="00743F71" w:rsidRPr="00F65082" w:rsidRDefault="00F65082" w:rsidP="00EA6CF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Operations And Stability</w:t>
            </w:r>
          </w:p>
        </w:tc>
        <w:tc>
          <w:tcPr>
            <w:tcW w:w="2325" w:type="dxa"/>
          </w:tcPr>
          <w:p w14:paraId="12DC64AB" w14:textId="13EC3003" w:rsidR="00743F71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Ces Test Certificate 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Exam.</w:t>
            </w:r>
          </w:p>
        </w:tc>
      </w:tr>
      <w:tr w:rsidR="00743F71" w:rsidRPr="0098398B" w14:paraId="43402551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1E7B585F" w14:textId="7C9D31AF" w:rsidR="00743F71" w:rsidRPr="00F65082" w:rsidRDefault="00F65082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Navigation - Management Level</w:t>
            </w:r>
          </w:p>
        </w:tc>
        <w:tc>
          <w:tcPr>
            <w:tcW w:w="5489" w:type="dxa"/>
          </w:tcPr>
          <w:p w14:paraId="14BD6A66" w14:textId="3F50686A" w:rsidR="00EA6CF7" w:rsidRPr="00F65082" w:rsidRDefault="00F65082" w:rsidP="00EA6CF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Maintenance And Surveys </w:t>
            </w:r>
          </w:p>
          <w:p w14:paraId="0067B2DE" w14:textId="36BDA7F5" w:rsidR="00EA6CF7" w:rsidRPr="00F65082" w:rsidRDefault="00F65082" w:rsidP="00EA6CF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 And Voyage Management </w:t>
            </w:r>
          </w:p>
          <w:p w14:paraId="45849B5A" w14:textId="79C7CF5F" w:rsidR="00EA6CF7" w:rsidRPr="00F65082" w:rsidRDefault="00F65082" w:rsidP="00EA6CF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Navigational Emergencies </w:t>
            </w:r>
          </w:p>
          <w:p w14:paraId="0A63AF20" w14:textId="5AFB0002" w:rsidR="00EA6CF7" w:rsidRPr="00F65082" w:rsidRDefault="00F65082" w:rsidP="00EA6CF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Search And Rescue Operations </w:t>
            </w:r>
          </w:p>
          <w:p w14:paraId="7CFA04E8" w14:textId="03BEFCEA" w:rsidR="00743F71" w:rsidRPr="00F65082" w:rsidRDefault="005800D5" w:rsidP="00EA6CF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Ship handling</w:t>
            </w:r>
            <w:r w:rsidR="00F65082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Advanced</w:t>
            </w:r>
          </w:p>
        </w:tc>
        <w:tc>
          <w:tcPr>
            <w:tcW w:w="2325" w:type="dxa"/>
          </w:tcPr>
          <w:p w14:paraId="1E9B34AA" w14:textId="390CCC37" w:rsidR="00743F71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Ces Test Certificate 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Exam.</w:t>
            </w:r>
          </w:p>
        </w:tc>
      </w:tr>
      <w:tr w:rsidR="00743F71" w:rsidRPr="0098398B" w14:paraId="2472FB93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EE459D0" w14:textId="2E428D19" w:rsidR="00743F71" w:rsidRPr="00F65082" w:rsidRDefault="007175A0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STCW</w:t>
            </w:r>
            <w:r w:rsidR="00F65082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Deck Management</w:t>
            </w:r>
          </w:p>
        </w:tc>
        <w:tc>
          <w:tcPr>
            <w:tcW w:w="5489" w:type="dxa"/>
          </w:tcPr>
          <w:p w14:paraId="1B121E4C" w14:textId="5AAB3848" w:rsidR="001E4A89" w:rsidRPr="00F65082" w:rsidRDefault="00F65082" w:rsidP="001E4A8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Cargo Handling </w:t>
            </w:r>
          </w:p>
          <w:p w14:paraId="577E3B55" w14:textId="04AB73AE" w:rsidR="001E4A89" w:rsidRPr="00F65082" w:rsidRDefault="00F65082" w:rsidP="001E4A8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Controlling The Operation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Ship </w:t>
            </w:r>
          </w:p>
          <w:p w14:paraId="35B9303E" w14:textId="61027197" w:rsidR="001E4A89" w:rsidRPr="00F65082" w:rsidRDefault="00F65082" w:rsidP="001E4A8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 </w:t>
            </w:r>
          </w:p>
          <w:p w14:paraId="69563BAE" w14:textId="5B794999" w:rsidR="00743F71" w:rsidRPr="00F65082" w:rsidRDefault="00F65082" w:rsidP="001E4A8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Radio Communication</w:t>
            </w:r>
          </w:p>
        </w:tc>
        <w:tc>
          <w:tcPr>
            <w:tcW w:w="2325" w:type="dxa"/>
          </w:tcPr>
          <w:p w14:paraId="2C3C681D" w14:textId="468CBA72" w:rsidR="00743F71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Ces Test Certificate 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Exam.</w:t>
            </w:r>
          </w:p>
        </w:tc>
      </w:tr>
      <w:tr w:rsidR="00743F71" w:rsidRPr="0098398B" w14:paraId="0AFCCCFB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EC44270" w14:textId="77777777" w:rsidR="001E4A89" w:rsidRPr="00F65082" w:rsidRDefault="001E4A89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lastRenderedPageBreak/>
              <w:t xml:space="preserve">Navigation </w:t>
            </w:r>
          </w:p>
          <w:p w14:paraId="6A2A047A" w14:textId="30E7C722" w:rsidR="00743F71" w:rsidRPr="00F65082" w:rsidRDefault="001E4A89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NA </w:t>
            </w:r>
            <w:r w:rsidR="00F65082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- 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Operational </w:t>
            </w:r>
            <w:r w:rsidR="0098398B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Leve</w:t>
            </w:r>
          </w:p>
        </w:tc>
        <w:tc>
          <w:tcPr>
            <w:tcW w:w="5489" w:type="dxa"/>
          </w:tcPr>
          <w:p w14:paraId="6CDE5CE4" w14:textId="73B9A961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Bridge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Response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Emergencies </w:t>
            </w:r>
          </w:p>
          <w:p w14:paraId="039121C6" w14:textId="34CC56DD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COLREG </w:t>
            </w:r>
          </w:p>
          <w:p w14:paraId="09707C79" w14:textId="77777777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Compasses</w:t>
            </w:r>
          </w:p>
          <w:p w14:paraId="2AB68949" w14:textId="10E80C40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Deck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Maintenance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Seamanship </w:t>
            </w:r>
          </w:p>
          <w:p w14:paraId="6DE9894E" w14:textId="7DCAF184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English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Language Deck </w:t>
            </w:r>
          </w:p>
          <w:p w14:paraId="06B29CD6" w14:textId="77777777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Meteorology </w:t>
            </w:r>
          </w:p>
          <w:p w14:paraId="45302491" w14:textId="37F5F3A0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Systems </w:t>
            </w:r>
          </w:p>
          <w:p w14:paraId="2C023111" w14:textId="413CA783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Navigational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Watch Procedures </w:t>
            </w:r>
          </w:p>
          <w:p w14:paraId="333E0CDA" w14:textId="604CE4AF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Passage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Planning </w:t>
            </w:r>
          </w:p>
          <w:p w14:paraId="5D609304" w14:textId="44BEFD8E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Position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Fixing </w:t>
            </w:r>
          </w:p>
          <w:p w14:paraId="5BA4F013" w14:textId="15EFE38C" w:rsidR="001E4A89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Ship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Handling Basic</w:t>
            </w:r>
            <w:r w:rsidR="00F65082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8FAA07F" w14:textId="6E0719B4" w:rsidR="00743F71" w:rsidRPr="00F65082" w:rsidRDefault="001E4A89" w:rsidP="001E4A89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Signaling</w:t>
            </w:r>
          </w:p>
        </w:tc>
        <w:tc>
          <w:tcPr>
            <w:tcW w:w="2325" w:type="dxa"/>
          </w:tcPr>
          <w:p w14:paraId="71EC22B7" w14:textId="4DF18C3B" w:rsidR="00743F71" w:rsidRPr="00F65082" w:rsidRDefault="001E4A89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CES 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Certificate 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="0098398B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</w:t>
            </w:r>
            <w:r w:rsidR="00F65082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743F71" w:rsidRPr="0098398B" w14:paraId="1215E7D8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1F506E76" w14:textId="2D3E891D" w:rsidR="00743F71" w:rsidRPr="00F65082" w:rsidRDefault="007175A0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STCW</w:t>
            </w:r>
            <w:r w:rsidR="00F65082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Deck Operational</w:t>
            </w:r>
          </w:p>
        </w:tc>
        <w:tc>
          <w:tcPr>
            <w:tcW w:w="5489" w:type="dxa"/>
          </w:tcPr>
          <w:p w14:paraId="04DF192D" w14:textId="55793B3B" w:rsidR="001E4A89" w:rsidRPr="00F65082" w:rsidRDefault="00F65082" w:rsidP="00AD2322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Cargo Handling </w:t>
            </w:r>
          </w:p>
          <w:p w14:paraId="59C0C942" w14:textId="2663DB0B" w:rsidR="001E4A89" w:rsidRPr="00F65082" w:rsidRDefault="00F65082" w:rsidP="00AD2322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Controlling The Operation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Ship </w:t>
            </w:r>
          </w:p>
          <w:p w14:paraId="3CC9DA67" w14:textId="11025A10" w:rsidR="001E4A89" w:rsidRPr="00F65082" w:rsidRDefault="00F65082" w:rsidP="00AD2322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Navigation </w:t>
            </w:r>
          </w:p>
          <w:p w14:paraId="6BAA5DF6" w14:textId="263BA60A" w:rsidR="00743F71" w:rsidRPr="00F65082" w:rsidRDefault="00F65082" w:rsidP="00AD2322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Radio Communication</w:t>
            </w:r>
          </w:p>
        </w:tc>
        <w:tc>
          <w:tcPr>
            <w:tcW w:w="2325" w:type="dxa"/>
          </w:tcPr>
          <w:p w14:paraId="01E38FF2" w14:textId="536D5272" w:rsidR="00743F71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Ces Test Certificate 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Exam.</w:t>
            </w:r>
          </w:p>
        </w:tc>
      </w:tr>
      <w:tr w:rsidR="007175A0" w:rsidRPr="0098398B" w14:paraId="4F16A148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37B2F58" w14:textId="46A619A4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 xml:space="preserve">MARPOL </w:t>
            </w:r>
          </w:p>
        </w:tc>
        <w:tc>
          <w:tcPr>
            <w:tcW w:w="5489" w:type="dxa"/>
          </w:tcPr>
          <w:p w14:paraId="5FC0842D" w14:textId="77777777" w:rsidR="007175A0" w:rsidRDefault="007175A0" w:rsidP="007175A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SOPEP</w:t>
            </w:r>
          </w:p>
          <w:p w14:paraId="0CE21475" w14:textId="77777777" w:rsidR="007175A0" w:rsidRDefault="007175A0" w:rsidP="007175A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Marine fuel handling</w:t>
            </w:r>
          </w:p>
          <w:p w14:paraId="07D425CE" w14:textId="68FE56C8" w:rsidR="007175A0" w:rsidRPr="00F65082" w:rsidRDefault="007175A0" w:rsidP="007175A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25" w:type="dxa"/>
          </w:tcPr>
          <w:p w14:paraId="70BAF359" w14:textId="2A5B66DB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2B0CE6F5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7836B32" w14:textId="492AA181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 xml:space="preserve">Tanker operation </w:t>
            </w:r>
          </w:p>
        </w:tc>
        <w:tc>
          <w:tcPr>
            <w:tcW w:w="5489" w:type="dxa"/>
          </w:tcPr>
          <w:p w14:paraId="7045A836" w14:textId="3BC1B68C" w:rsidR="007175A0" w:rsidRPr="007175A0" w:rsidRDefault="007175A0" w:rsidP="007175A0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Tanker operation I</w:t>
            </w:r>
          </w:p>
          <w:p w14:paraId="37B45187" w14:textId="08A5BAC8" w:rsidR="007175A0" w:rsidRPr="00F65082" w:rsidRDefault="007175A0" w:rsidP="007175A0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Tanker operation II</w:t>
            </w:r>
          </w:p>
        </w:tc>
        <w:tc>
          <w:tcPr>
            <w:tcW w:w="2325" w:type="dxa"/>
          </w:tcPr>
          <w:p w14:paraId="1BA88542" w14:textId="0F85ABFD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447537B9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3FCA7E7" w14:textId="51AE3DA3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Fuel combustion efficiency.</w:t>
            </w:r>
          </w:p>
        </w:tc>
        <w:tc>
          <w:tcPr>
            <w:tcW w:w="5489" w:type="dxa"/>
          </w:tcPr>
          <w:p w14:paraId="0EC1FC06" w14:textId="232A9CAF" w:rsidR="007175A0" w:rsidRPr="00F65082" w:rsidRDefault="007175A0" w:rsidP="007175A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Fuel combustion efficiency.</w:t>
            </w:r>
          </w:p>
        </w:tc>
        <w:tc>
          <w:tcPr>
            <w:tcW w:w="2325" w:type="dxa"/>
          </w:tcPr>
          <w:p w14:paraId="42EE2103" w14:textId="1623C6E1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6EE7FD56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FE7808F" w14:textId="1338CE7E" w:rsidR="007175A0" w:rsidRPr="00F65082" w:rsidRDefault="007175A0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H</w:t>
            </w:r>
            <w:r w:rsidR="00A50843">
              <w:rPr>
                <w:rFonts w:asciiTheme="minorHAnsi" w:hAnsiTheme="minorHAnsi" w:cstheme="minorHAnsi"/>
                <w:w w:val="131"/>
                <w:sz w:val="22"/>
                <w:szCs w:val="22"/>
              </w:rPr>
              <w:t xml:space="preserve">AZMAT- IMDG code </w:t>
            </w:r>
          </w:p>
        </w:tc>
        <w:tc>
          <w:tcPr>
            <w:tcW w:w="5489" w:type="dxa"/>
          </w:tcPr>
          <w:p w14:paraId="4F3BCB4F" w14:textId="39E8191C" w:rsidR="007175A0" w:rsidRPr="00F65082" w:rsidRDefault="00A50843" w:rsidP="007175A0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IMDG code  </w:t>
            </w:r>
          </w:p>
        </w:tc>
        <w:tc>
          <w:tcPr>
            <w:tcW w:w="2325" w:type="dxa"/>
          </w:tcPr>
          <w:p w14:paraId="43F37BFA" w14:textId="75916187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3987DBB0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7D389E9" w14:textId="30BF1E51" w:rsidR="007175A0" w:rsidRPr="00F65082" w:rsidRDefault="00A50843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 xml:space="preserve">Crisis management </w:t>
            </w:r>
          </w:p>
        </w:tc>
        <w:tc>
          <w:tcPr>
            <w:tcW w:w="5489" w:type="dxa"/>
          </w:tcPr>
          <w:p w14:paraId="795E6F2E" w14:textId="5C29FA90" w:rsidR="007175A0" w:rsidRPr="00F65082" w:rsidRDefault="00A50843" w:rsidP="007175A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Crisis management</w:t>
            </w:r>
          </w:p>
        </w:tc>
        <w:tc>
          <w:tcPr>
            <w:tcW w:w="2325" w:type="dxa"/>
          </w:tcPr>
          <w:p w14:paraId="36DC391D" w14:textId="6557764C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585C9682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C03B3B9" w14:textId="11F7F93A" w:rsidR="007175A0" w:rsidRPr="00F65082" w:rsidRDefault="00A50843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Zero damage</w:t>
            </w:r>
          </w:p>
        </w:tc>
        <w:tc>
          <w:tcPr>
            <w:tcW w:w="5489" w:type="dxa"/>
          </w:tcPr>
          <w:p w14:paraId="2512904F" w14:textId="35A329D4" w:rsidR="007175A0" w:rsidRPr="00F65082" w:rsidRDefault="00A50843" w:rsidP="007175A0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Zero damage</w:t>
            </w:r>
          </w:p>
        </w:tc>
        <w:tc>
          <w:tcPr>
            <w:tcW w:w="2325" w:type="dxa"/>
          </w:tcPr>
          <w:p w14:paraId="5436E0D8" w14:textId="67621DFE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7F831F35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306E379" w14:textId="6575A78F" w:rsidR="007175A0" w:rsidRPr="00F65082" w:rsidRDefault="00A50843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 xml:space="preserve">ISP- Integrated survey programmer </w:t>
            </w:r>
          </w:p>
        </w:tc>
        <w:tc>
          <w:tcPr>
            <w:tcW w:w="5489" w:type="dxa"/>
          </w:tcPr>
          <w:p w14:paraId="6A518886" w14:textId="012033B1" w:rsidR="007175A0" w:rsidRPr="00F65082" w:rsidRDefault="00A50843" w:rsidP="007175A0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31"/>
                <w:sz w:val="22"/>
                <w:szCs w:val="22"/>
              </w:rPr>
              <w:t>Integrated survey programmer</w:t>
            </w:r>
          </w:p>
        </w:tc>
        <w:tc>
          <w:tcPr>
            <w:tcW w:w="2325" w:type="dxa"/>
          </w:tcPr>
          <w:p w14:paraId="54EF685A" w14:textId="3A25980E" w:rsidR="007175A0" w:rsidRPr="00F65082" w:rsidRDefault="007175A0" w:rsidP="0071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175A0" w:rsidRPr="0098398B" w14:paraId="133757C3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4511E47" w14:textId="36442684" w:rsidR="007175A0" w:rsidRPr="00F65082" w:rsidRDefault="00A50843" w:rsidP="007175A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Maritime English</w:t>
            </w:r>
          </w:p>
        </w:tc>
        <w:tc>
          <w:tcPr>
            <w:tcW w:w="5489" w:type="dxa"/>
          </w:tcPr>
          <w:p w14:paraId="17036489" w14:textId="5682EB28" w:rsidR="007175A0" w:rsidRPr="00F65082" w:rsidRDefault="00A50843" w:rsidP="007175A0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 writing </w:t>
            </w:r>
          </w:p>
        </w:tc>
        <w:tc>
          <w:tcPr>
            <w:tcW w:w="2325" w:type="dxa"/>
          </w:tcPr>
          <w:p w14:paraId="78348DF8" w14:textId="4F471173" w:rsidR="007175A0" w:rsidRPr="00F65082" w:rsidRDefault="007175A0" w:rsidP="0071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BA1">
              <w:rPr>
                <w:rFonts w:asciiTheme="minorHAnsi" w:hAnsiTheme="minorHAnsi" w:cstheme="minorHAnsi"/>
                <w:b/>
                <w:sz w:val="22"/>
                <w:szCs w:val="22"/>
              </w:rPr>
              <w:t>OCEAN Online Course.</w:t>
            </w:r>
          </w:p>
        </w:tc>
      </w:tr>
      <w:tr w:rsidR="00743F71" w:rsidRPr="0098398B" w14:paraId="36E3171C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12107F7" w14:textId="1D5E475B" w:rsidR="00743F71" w:rsidRPr="00F65082" w:rsidRDefault="00F65082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Maritime English</w:t>
            </w:r>
          </w:p>
        </w:tc>
        <w:tc>
          <w:tcPr>
            <w:tcW w:w="5489" w:type="dxa"/>
          </w:tcPr>
          <w:p w14:paraId="25B7ED91" w14:textId="3C96D70E" w:rsidR="001E4A89" w:rsidRPr="00F65082" w:rsidRDefault="00F65082" w:rsidP="00AD2322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English Language General </w:t>
            </w:r>
          </w:p>
          <w:p w14:paraId="1B3B82CC" w14:textId="4B02B849" w:rsidR="00743F71" w:rsidRPr="00F65082" w:rsidRDefault="00F65082" w:rsidP="00AD2322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English Language Deck</w:t>
            </w:r>
          </w:p>
        </w:tc>
        <w:tc>
          <w:tcPr>
            <w:tcW w:w="2325" w:type="dxa"/>
          </w:tcPr>
          <w:p w14:paraId="55158D85" w14:textId="4CE38C5C" w:rsidR="00743F71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Ces Test Certificate Online Course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Exam.</w:t>
            </w:r>
          </w:p>
        </w:tc>
      </w:tr>
      <w:tr w:rsidR="00743F71" w:rsidRPr="0098398B" w14:paraId="5435D778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40FA6750" w14:textId="59874B80" w:rsidR="00743F71" w:rsidRPr="00F65082" w:rsidRDefault="00F65082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English Course</w:t>
            </w:r>
          </w:p>
        </w:tc>
        <w:tc>
          <w:tcPr>
            <w:tcW w:w="5489" w:type="dxa"/>
          </w:tcPr>
          <w:p w14:paraId="615A2F3E" w14:textId="2C4D351E" w:rsidR="00743F71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English Course</w:t>
            </w:r>
          </w:p>
        </w:tc>
        <w:tc>
          <w:tcPr>
            <w:tcW w:w="2325" w:type="dxa"/>
          </w:tcPr>
          <w:p w14:paraId="5BD34CCA" w14:textId="47A25641" w:rsidR="00743F71" w:rsidRPr="00F65082" w:rsidRDefault="00F65082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Jordan-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British Council</w:t>
            </w:r>
          </w:p>
        </w:tc>
      </w:tr>
      <w:tr w:rsidR="00743F71" w:rsidRPr="0098398B" w14:paraId="1D034159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097FAA0" w14:textId="39A49762" w:rsidR="00743F71" w:rsidRPr="00F65082" w:rsidRDefault="00F65082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Biofouling Management Plans </w:t>
            </w:r>
            <w:r w:rsidR="005800D5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 Biofouling Record Books</w:t>
            </w:r>
          </w:p>
        </w:tc>
        <w:tc>
          <w:tcPr>
            <w:tcW w:w="5489" w:type="dxa"/>
          </w:tcPr>
          <w:p w14:paraId="51769268" w14:textId="77278BDE" w:rsidR="00743F71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Biofouling Management Plans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Biofouling Record Books</w:t>
            </w:r>
          </w:p>
        </w:tc>
        <w:tc>
          <w:tcPr>
            <w:tcW w:w="2325" w:type="dxa"/>
          </w:tcPr>
          <w:p w14:paraId="4CDB8828" w14:textId="083FEF69" w:rsidR="00743F71" w:rsidRPr="00F65082" w:rsidRDefault="00F65082" w:rsidP="003A2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A50843">
              <w:rPr>
                <w:rFonts w:asciiTheme="minorHAnsi" w:hAnsiTheme="minorHAnsi" w:cstheme="minorHAnsi"/>
                <w:b/>
                <w:sz w:val="22"/>
                <w:szCs w:val="22"/>
              </w:rPr>
              <w:t>MO</w:t>
            </w: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-Glo Fouling- J</w:t>
            </w:r>
            <w:r w:rsidR="00A50843">
              <w:rPr>
                <w:rFonts w:asciiTheme="minorHAnsi" w:hAnsiTheme="minorHAnsi" w:cstheme="minorHAnsi"/>
                <w:b/>
                <w:sz w:val="22"/>
                <w:szCs w:val="22"/>
              </w:rPr>
              <w:t>MC.</w:t>
            </w:r>
          </w:p>
        </w:tc>
      </w:tr>
      <w:tr w:rsidR="00743F71" w:rsidRPr="0098398B" w14:paraId="186D0522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0EEAC81" w14:textId="224F3A32" w:rsidR="00743F71" w:rsidRPr="00F65082" w:rsidRDefault="00CD59B0" w:rsidP="00AD2322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Port </w:t>
            </w:r>
            <w:r w:rsidR="00F65082"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Facility Security Refresher Workshop</w:t>
            </w:r>
          </w:p>
        </w:tc>
        <w:tc>
          <w:tcPr>
            <w:tcW w:w="5489" w:type="dxa"/>
          </w:tcPr>
          <w:p w14:paraId="7F5C9B0A" w14:textId="0BDE4468" w:rsidR="00743F71" w:rsidRPr="00F65082" w:rsidRDefault="00CD59B0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Port </w:t>
            </w:r>
            <w:r w:rsidR="00F65082"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Facility Security Refresher Workshop</w:t>
            </w:r>
          </w:p>
        </w:tc>
        <w:tc>
          <w:tcPr>
            <w:tcW w:w="2325" w:type="dxa"/>
          </w:tcPr>
          <w:p w14:paraId="6943BD83" w14:textId="4F014575" w:rsidR="00743F71" w:rsidRPr="00F65082" w:rsidRDefault="00CD59B0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UK Department </w:t>
            </w:r>
            <w:r w:rsidR="005800D5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r w:rsidR="00F65082"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Transport</w:t>
            </w:r>
          </w:p>
          <w:p w14:paraId="1EB4C818" w14:textId="3AE9871E" w:rsidR="00CD59B0" w:rsidRPr="00F65082" w:rsidRDefault="00CD59B0" w:rsidP="003A2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JMC</w:t>
            </w:r>
          </w:p>
        </w:tc>
      </w:tr>
      <w:tr w:rsidR="00E304B4" w:rsidRPr="0098398B" w14:paraId="1CAEC380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5D092FF" w14:textId="3CC4433D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 facility security assessment and plan workshop</w:t>
            </w:r>
          </w:p>
        </w:tc>
        <w:tc>
          <w:tcPr>
            <w:tcW w:w="5489" w:type="dxa"/>
          </w:tcPr>
          <w:p w14:paraId="4DA40558" w14:textId="50543CB9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 facility security assessment and plan workshop</w:t>
            </w:r>
          </w:p>
        </w:tc>
        <w:tc>
          <w:tcPr>
            <w:tcW w:w="2325" w:type="dxa"/>
          </w:tcPr>
          <w:p w14:paraId="4AAA5C93" w14:textId="77777777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UK Department for Transport</w:t>
            </w:r>
          </w:p>
          <w:p w14:paraId="286DF077" w14:textId="04AE454E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JMC</w:t>
            </w:r>
          </w:p>
        </w:tc>
      </w:tr>
      <w:tr w:rsidR="00E304B4" w:rsidRPr="0098398B" w14:paraId="5931027A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3BC24D3" w14:textId="129CC18C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 xml:space="preserve">Training Course for Instructors </w:t>
            </w:r>
          </w:p>
        </w:tc>
        <w:tc>
          <w:tcPr>
            <w:tcW w:w="5489" w:type="dxa"/>
          </w:tcPr>
          <w:p w14:paraId="63DD709E" w14:textId="5AEDD183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>TOT</w:t>
            </w:r>
          </w:p>
        </w:tc>
        <w:tc>
          <w:tcPr>
            <w:tcW w:w="2325" w:type="dxa"/>
          </w:tcPr>
          <w:p w14:paraId="41363F8E" w14:textId="5B4BDF6A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</w:t>
            </w:r>
          </w:p>
        </w:tc>
      </w:tr>
      <w:tr w:rsidR="00E304B4" w:rsidRPr="0098398B" w14:paraId="17934641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AC080EF" w14:textId="63BA5F04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Lead auditor ISO 9001/2015</w:t>
            </w:r>
          </w:p>
        </w:tc>
        <w:tc>
          <w:tcPr>
            <w:tcW w:w="5489" w:type="dxa"/>
          </w:tcPr>
          <w:p w14:paraId="361F1D07" w14:textId="5D27F67F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Lead auditor ISO 9001/2015</w:t>
            </w:r>
          </w:p>
        </w:tc>
        <w:tc>
          <w:tcPr>
            <w:tcW w:w="2325" w:type="dxa"/>
          </w:tcPr>
          <w:p w14:paraId="62A964F7" w14:textId="25CBAF01" w:rsidR="00E304B4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BV class/</w:t>
            </w:r>
            <w:r w:rsidR="00A50843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Jordan</w:t>
            </w: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 xml:space="preserve"> </w:t>
            </w:r>
          </w:p>
        </w:tc>
      </w:tr>
      <w:tr w:rsidR="00671877" w:rsidRPr="0098398B" w14:paraId="0023D79F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73DDA21" w14:textId="0B958E1E" w:rsidR="00671877" w:rsidRDefault="00671877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Artificial intelligence in the workplace.</w:t>
            </w:r>
          </w:p>
        </w:tc>
        <w:tc>
          <w:tcPr>
            <w:tcW w:w="5489" w:type="dxa"/>
          </w:tcPr>
          <w:p w14:paraId="7AE60EC2" w14:textId="538B9A18" w:rsidR="00671877" w:rsidRDefault="00671877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Artificial intelligence in the workplace.</w:t>
            </w:r>
          </w:p>
        </w:tc>
        <w:tc>
          <w:tcPr>
            <w:tcW w:w="2325" w:type="dxa"/>
          </w:tcPr>
          <w:p w14:paraId="66D12275" w14:textId="15A44B85" w:rsidR="00671877" w:rsidRDefault="00671877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4521E7">
              <w:rPr>
                <w:sz w:val="18"/>
                <w:szCs w:val="18"/>
                <w:lang w:val="en" w:bidi="ar-JO"/>
              </w:rPr>
              <w:t>Creativity Academy</w:t>
            </w:r>
            <w:r>
              <w:rPr>
                <w:sz w:val="18"/>
                <w:szCs w:val="18"/>
                <w:lang w:val="en" w:bidi="ar-JO"/>
              </w:rPr>
              <w:t>/jordan</w:t>
            </w:r>
          </w:p>
        </w:tc>
      </w:tr>
      <w:tr w:rsidR="00E304B4" w:rsidRPr="0098398B" w14:paraId="569E382A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6E3B13B" w14:textId="7B92EF3F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Proficiency For Ship Security Officer</w:t>
            </w:r>
          </w:p>
        </w:tc>
        <w:tc>
          <w:tcPr>
            <w:tcW w:w="5489" w:type="dxa"/>
          </w:tcPr>
          <w:p w14:paraId="48131EF1" w14:textId="399728D7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Proficiency For Ship Security Officer</w:t>
            </w:r>
          </w:p>
        </w:tc>
        <w:tc>
          <w:tcPr>
            <w:tcW w:w="2325" w:type="dxa"/>
          </w:tcPr>
          <w:p w14:paraId="2096DCB8" w14:textId="6BBCC222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Academy For Maritime Studies (JAMS)</w:t>
            </w:r>
          </w:p>
        </w:tc>
      </w:tr>
      <w:tr w:rsidR="00E304B4" w:rsidRPr="0098398B" w14:paraId="25FC006D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EDD7B60" w14:textId="5037891D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Advanced Fire Fighting</w:t>
            </w:r>
          </w:p>
        </w:tc>
        <w:tc>
          <w:tcPr>
            <w:tcW w:w="5489" w:type="dxa"/>
          </w:tcPr>
          <w:p w14:paraId="61D2DCBA" w14:textId="3D434C23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Advanced Fire Fighting</w:t>
            </w:r>
          </w:p>
        </w:tc>
        <w:tc>
          <w:tcPr>
            <w:tcW w:w="2325" w:type="dxa"/>
          </w:tcPr>
          <w:p w14:paraId="716AB704" w14:textId="08C6D4C8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3E19EE6E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4FA925B2" w14:textId="58D3BC23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Personal Safety &amp; Social Responsibilities</w:t>
            </w:r>
          </w:p>
        </w:tc>
        <w:tc>
          <w:tcPr>
            <w:tcW w:w="5489" w:type="dxa"/>
          </w:tcPr>
          <w:p w14:paraId="2717FE2C" w14:textId="457C51DF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Personal Safety &amp; Social Responsibilities</w:t>
            </w:r>
          </w:p>
        </w:tc>
        <w:tc>
          <w:tcPr>
            <w:tcW w:w="2325" w:type="dxa"/>
          </w:tcPr>
          <w:p w14:paraId="5E7EB606" w14:textId="4EDDA604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737BDCF9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27ED198" w14:textId="602D260B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GMDSS General Operations GOC</w:t>
            </w:r>
          </w:p>
        </w:tc>
        <w:tc>
          <w:tcPr>
            <w:tcW w:w="5489" w:type="dxa"/>
          </w:tcPr>
          <w:p w14:paraId="763B6824" w14:textId="4043EB32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(GOC Operator)</w:t>
            </w:r>
          </w:p>
        </w:tc>
        <w:tc>
          <w:tcPr>
            <w:tcW w:w="2325" w:type="dxa"/>
          </w:tcPr>
          <w:p w14:paraId="6017288F" w14:textId="2D112217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JMC</w:t>
            </w:r>
          </w:p>
        </w:tc>
      </w:tr>
      <w:tr w:rsidR="00E304B4" w:rsidRPr="0098398B" w14:paraId="7266FD34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1D9334A" w14:textId="045F5113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Personal Survival Techniques</w:t>
            </w:r>
          </w:p>
        </w:tc>
        <w:tc>
          <w:tcPr>
            <w:tcW w:w="5489" w:type="dxa"/>
          </w:tcPr>
          <w:p w14:paraId="3491A162" w14:textId="66EB73E9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Personal Survival Techniques</w:t>
            </w:r>
          </w:p>
        </w:tc>
        <w:tc>
          <w:tcPr>
            <w:tcW w:w="2325" w:type="dxa"/>
          </w:tcPr>
          <w:p w14:paraId="51E8FE0C" w14:textId="2836CB7C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262BEBDC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40CB4D7" w14:textId="622813CB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Proficiency In Survival Craft &amp; Rescue Boats Other Than (FRB)</w:t>
            </w:r>
          </w:p>
        </w:tc>
        <w:tc>
          <w:tcPr>
            <w:tcW w:w="5489" w:type="dxa"/>
          </w:tcPr>
          <w:p w14:paraId="26828D2D" w14:textId="6E301C02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Proficiency In Survival Craft &amp; Rescue Boats Other Than Fast Rescue Boats (PSCRB)</w:t>
            </w:r>
          </w:p>
        </w:tc>
        <w:tc>
          <w:tcPr>
            <w:tcW w:w="2325" w:type="dxa"/>
          </w:tcPr>
          <w:p w14:paraId="796EAE91" w14:textId="59291A54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6FD41BF4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0ABDF7B" w14:textId="584ED104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Marine Radar &amp; Automatic Radar Plotting Aids (Arpa)</w:t>
            </w:r>
          </w:p>
        </w:tc>
        <w:tc>
          <w:tcPr>
            <w:tcW w:w="5489" w:type="dxa"/>
          </w:tcPr>
          <w:p w14:paraId="3CA9623A" w14:textId="0858FFAE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Marine Radar &amp; Automatic Radar Plotting Aids (Arpa)</w:t>
            </w:r>
          </w:p>
        </w:tc>
        <w:tc>
          <w:tcPr>
            <w:tcW w:w="2325" w:type="dxa"/>
          </w:tcPr>
          <w:p w14:paraId="492A1E2A" w14:textId="23CE7578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Academy For Maritime Studies (Jams)</w:t>
            </w:r>
          </w:p>
        </w:tc>
      </w:tr>
      <w:tr w:rsidR="00E304B4" w:rsidRPr="0098398B" w14:paraId="69965D64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760196C" w14:textId="5C80DC78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Marine Radar Simulator</w:t>
            </w:r>
          </w:p>
        </w:tc>
        <w:tc>
          <w:tcPr>
            <w:tcW w:w="5489" w:type="dxa"/>
          </w:tcPr>
          <w:p w14:paraId="3CBC3381" w14:textId="747E4357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Marine Radar Simulator</w:t>
            </w:r>
          </w:p>
        </w:tc>
        <w:tc>
          <w:tcPr>
            <w:tcW w:w="2325" w:type="dxa"/>
          </w:tcPr>
          <w:p w14:paraId="1B10ABAA" w14:textId="338E4D6C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Academy For Maritime Studies (Jams)</w:t>
            </w:r>
          </w:p>
        </w:tc>
      </w:tr>
      <w:tr w:rsidR="00E304B4" w:rsidRPr="0098398B" w14:paraId="462C2106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374152A8" w14:textId="10FE2301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ECDIS Management Level</w:t>
            </w:r>
          </w:p>
        </w:tc>
        <w:tc>
          <w:tcPr>
            <w:tcW w:w="5489" w:type="dxa"/>
          </w:tcPr>
          <w:p w14:paraId="600CC9FA" w14:textId="6A15E4C3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ECDIS Management Level</w:t>
            </w:r>
          </w:p>
        </w:tc>
        <w:tc>
          <w:tcPr>
            <w:tcW w:w="2325" w:type="dxa"/>
          </w:tcPr>
          <w:p w14:paraId="65AD5894" w14:textId="18E3F0E5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732E8FCF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25FBB54E" w14:textId="0289AAD4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Elementary First Aid</w:t>
            </w:r>
          </w:p>
        </w:tc>
        <w:tc>
          <w:tcPr>
            <w:tcW w:w="5489" w:type="dxa"/>
          </w:tcPr>
          <w:p w14:paraId="446727CF" w14:textId="2AE1676A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Elementary First Aid</w:t>
            </w:r>
          </w:p>
        </w:tc>
        <w:tc>
          <w:tcPr>
            <w:tcW w:w="2325" w:type="dxa"/>
          </w:tcPr>
          <w:p w14:paraId="446F0C10" w14:textId="7B9D35A3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2C329130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093DA496" w14:textId="1ACB1376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Medical Care Studies</w:t>
            </w:r>
          </w:p>
        </w:tc>
        <w:tc>
          <w:tcPr>
            <w:tcW w:w="5489" w:type="dxa"/>
          </w:tcPr>
          <w:p w14:paraId="1CDFBED3" w14:textId="36A25896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Medical Care Studies</w:t>
            </w:r>
          </w:p>
        </w:tc>
        <w:tc>
          <w:tcPr>
            <w:tcW w:w="2325" w:type="dxa"/>
          </w:tcPr>
          <w:p w14:paraId="4EA85E32" w14:textId="591FB41C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6D9EC141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431CA6BD" w14:textId="7EEA1EBB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Preventing &amp; Combating of Marine Pollution</w:t>
            </w:r>
          </w:p>
        </w:tc>
        <w:tc>
          <w:tcPr>
            <w:tcW w:w="5489" w:type="dxa"/>
          </w:tcPr>
          <w:p w14:paraId="3D356765" w14:textId="6F9E2ED7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Preventing &amp; Combating of Marine Pollution</w:t>
            </w:r>
          </w:p>
        </w:tc>
        <w:tc>
          <w:tcPr>
            <w:tcW w:w="2325" w:type="dxa"/>
          </w:tcPr>
          <w:p w14:paraId="44CC5326" w14:textId="304D86CA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12B1E120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7E68BC64" w14:textId="681FAF42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Ro-Ro Passenger Ships</w:t>
            </w:r>
          </w:p>
        </w:tc>
        <w:tc>
          <w:tcPr>
            <w:tcW w:w="5489" w:type="dxa"/>
          </w:tcPr>
          <w:p w14:paraId="13104A2F" w14:textId="4F59ECCE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Ro-Ro Passenger Ships</w:t>
            </w:r>
          </w:p>
        </w:tc>
        <w:tc>
          <w:tcPr>
            <w:tcW w:w="2325" w:type="dxa"/>
          </w:tcPr>
          <w:p w14:paraId="72FA984E" w14:textId="2ABF77F5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Academy For Maritime Studies (JAMS)</w:t>
            </w:r>
          </w:p>
        </w:tc>
      </w:tr>
      <w:tr w:rsidR="00E304B4" w:rsidRPr="0098398B" w14:paraId="2E2F63D5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4D16349C" w14:textId="1594DAE9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Medical Certificate</w:t>
            </w:r>
          </w:p>
        </w:tc>
        <w:tc>
          <w:tcPr>
            <w:tcW w:w="5489" w:type="dxa"/>
          </w:tcPr>
          <w:p w14:paraId="67ED100C" w14:textId="584037B0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Medical Certificate</w:t>
            </w:r>
          </w:p>
        </w:tc>
        <w:tc>
          <w:tcPr>
            <w:tcW w:w="2325" w:type="dxa"/>
          </w:tcPr>
          <w:p w14:paraId="0C8D923A" w14:textId="2938CD73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1874697F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6E3554F8" w14:textId="589F0473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Ship Handling and Maneuvering  </w:t>
            </w:r>
          </w:p>
        </w:tc>
        <w:tc>
          <w:tcPr>
            <w:tcW w:w="5489" w:type="dxa"/>
          </w:tcPr>
          <w:p w14:paraId="0F0990C7" w14:textId="6D0685BD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Ship Handling and Maneuvering  </w:t>
            </w:r>
          </w:p>
        </w:tc>
        <w:tc>
          <w:tcPr>
            <w:tcW w:w="2325" w:type="dxa"/>
          </w:tcPr>
          <w:p w14:paraId="7D03DE4F" w14:textId="032E74FF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795553B7" w14:textId="77777777" w:rsidTr="00F6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44FFFD16" w14:textId="2B78EBC2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  <w:t>Global Maritime Distress and Safety GMDSS</w:t>
            </w:r>
          </w:p>
        </w:tc>
        <w:tc>
          <w:tcPr>
            <w:tcW w:w="5489" w:type="dxa"/>
          </w:tcPr>
          <w:p w14:paraId="2B9D0791" w14:textId="6B9DB8B2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Global Maritime Distress and Safety GMDSS</w:t>
            </w:r>
          </w:p>
        </w:tc>
        <w:tc>
          <w:tcPr>
            <w:tcW w:w="2325" w:type="dxa"/>
          </w:tcPr>
          <w:p w14:paraId="4237FF98" w14:textId="284B014D" w:rsidR="00E304B4" w:rsidRPr="00F65082" w:rsidRDefault="00E304B4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BAU-AMETC</w:t>
            </w:r>
          </w:p>
        </w:tc>
      </w:tr>
      <w:tr w:rsidR="00E304B4" w:rsidRPr="0098398B" w14:paraId="464925F4" w14:textId="77777777" w:rsidTr="00F6508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59798A17" w14:textId="65050840" w:rsidR="00E304B4" w:rsidRPr="00F65082" w:rsidRDefault="00E304B4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 w:val="0"/>
                <w:w w:val="131"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Cs w:val="0"/>
                <w:sz w:val="22"/>
                <w:szCs w:val="22"/>
              </w:rPr>
              <w:t>Bridge Team and Resource Management</w:t>
            </w:r>
          </w:p>
        </w:tc>
        <w:tc>
          <w:tcPr>
            <w:tcW w:w="5489" w:type="dxa"/>
          </w:tcPr>
          <w:p w14:paraId="26B382E0" w14:textId="490EDF8D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Bridge Team and Resource Management </w:t>
            </w:r>
          </w:p>
        </w:tc>
        <w:tc>
          <w:tcPr>
            <w:tcW w:w="2325" w:type="dxa"/>
          </w:tcPr>
          <w:p w14:paraId="4FB0A224" w14:textId="2F2CE004" w:rsidR="00E304B4" w:rsidRPr="00F65082" w:rsidRDefault="00E304B4" w:rsidP="00E30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5082"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  <w:t>Academy For Maritime Studies (JAMS)</w:t>
            </w:r>
          </w:p>
        </w:tc>
      </w:tr>
      <w:tr w:rsidR="00E304B4" w:rsidRPr="0098398B" w14:paraId="0340EBD3" w14:textId="77777777" w:rsidTr="00FB4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2" w:type="dxa"/>
          </w:tcPr>
          <w:p w14:paraId="1B37B036" w14:textId="18799056" w:rsidR="00E304B4" w:rsidRPr="00F65082" w:rsidRDefault="00FB48D6" w:rsidP="00E304B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Artificial intelligence in the workplace.</w:t>
            </w:r>
          </w:p>
        </w:tc>
        <w:tc>
          <w:tcPr>
            <w:tcW w:w="5489" w:type="dxa"/>
          </w:tcPr>
          <w:p w14:paraId="426FCD87" w14:textId="4BA217D6" w:rsidR="00E304B4" w:rsidRPr="00F65082" w:rsidRDefault="00FB48D6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t>Artificial intelligence in the workplace.</w:t>
            </w:r>
          </w:p>
        </w:tc>
        <w:tc>
          <w:tcPr>
            <w:tcW w:w="2325" w:type="dxa"/>
          </w:tcPr>
          <w:p w14:paraId="562C7993" w14:textId="4F1D336D" w:rsidR="00E304B4" w:rsidRPr="00F65082" w:rsidRDefault="00FB48D6" w:rsidP="00E3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w w:val="131"/>
                <w:sz w:val="22"/>
                <w:szCs w:val="22"/>
              </w:rPr>
            </w:pPr>
            <w:r w:rsidRPr="004521E7">
              <w:rPr>
                <w:sz w:val="18"/>
                <w:szCs w:val="18"/>
                <w:lang w:val="en" w:bidi="ar-JO"/>
              </w:rPr>
              <w:t>Creativity Academy</w:t>
            </w:r>
            <w:r>
              <w:rPr>
                <w:sz w:val="18"/>
                <w:szCs w:val="18"/>
                <w:lang w:val="en" w:bidi="ar-JO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en" w:bidi="ar-JO"/>
              </w:rPr>
              <w:t>jordan</w:t>
            </w:r>
            <w:proofErr w:type="spellEnd"/>
          </w:p>
        </w:tc>
      </w:tr>
    </w:tbl>
    <w:p w14:paraId="075C2008" w14:textId="77777777" w:rsidR="003A2618" w:rsidRDefault="003A2618" w:rsidP="00FB48D6"/>
    <w:p w14:paraId="7ED60C04" w14:textId="7445918B" w:rsidR="003A2618" w:rsidRPr="003A2618" w:rsidRDefault="003A2618" w:rsidP="003A2618">
      <w:pPr>
        <w:tabs>
          <w:tab w:val="left" w:pos="780"/>
        </w:tabs>
        <w:sectPr w:rsidR="003A2618" w:rsidRPr="003A2618" w:rsidSect="0062367F">
          <w:pgSz w:w="12240" w:h="15840"/>
          <w:pgMar w:top="440" w:right="920" w:bottom="280" w:left="380" w:header="720" w:footer="720" w:gutter="0"/>
          <w:cols w:space="720"/>
        </w:sectPr>
      </w:pPr>
      <w:r>
        <w:lastRenderedPageBreak/>
        <w:tab/>
      </w:r>
    </w:p>
    <w:p w14:paraId="7497FB0C" w14:textId="77777777" w:rsidR="001B34F6" w:rsidRDefault="001B34F6">
      <w:pPr>
        <w:spacing w:before="1" w:line="100" w:lineRule="exact"/>
        <w:rPr>
          <w:sz w:val="10"/>
          <w:szCs w:val="10"/>
        </w:rPr>
      </w:pPr>
    </w:p>
    <w:tbl>
      <w:tblPr>
        <w:tblStyle w:val="PlainTable1"/>
        <w:tblW w:w="5000" w:type="pct"/>
        <w:tblLook w:val="01E0" w:firstRow="1" w:lastRow="1" w:firstColumn="1" w:lastColumn="1" w:noHBand="0" w:noVBand="0"/>
      </w:tblPr>
      <w:tblGrid>
        <w:gridCol w:w="1689"/>
        <w:gridCol w:w="1536"/>
        <w:gridCol w:w="1420"/>
        <w:gridCol w:w="1799"/>
        <w:gridCol w:w="1430"/>
        <w:gridCol w:w="1497"/>
        <w:gridCol w:w="1100"/>
        <w:gridCol w:w="1679"/>
        <w:gridCol w:w="1679"/>
        <w:gridCol w:w="1321"/>
      </w:tblGrid>
      <w:tr w:rsidR="001B34F6" w:rsidRPr="00F65082" w14:paraId="0A48203F" w14:textId="77777777" w:rsidTr="00BC1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25AA1DDB" w14:textId="77777777" w:rsidR="001B34F6" w:rsidRPr="007E2008" w:rsidRDefault="001F0749" w:rsidP="007635CC">
            <w:pPr>
              <w:ind w:left="4661" w:right="4667"/>
              <w:jc w:val="center"/>
              <w:rPr>
                <w:sz w:val="28"/>
                <w:szCs w:val="28"/>
              </w:rPr>
            </w:pPr>
            <w:r w:rsidRPr="007E2008">
              <w:rPr>
                <w:sz w:val="28"/>
                <w:szCs w:val="28"/>
              </w:rPr>
              <w:t>R</w:t>
            </w:r>
            <w:r w:rsidRPr="007E2008">
              <w:rPr>
                <w:spacing w:val="-1"/>
                <w:sz w:val="28"/>
                <w:szCs w:val="28"/>
              </w:rPr>
              <w:t>ec</w:t>
            </w:r>
            <w:r w:rsidRPr="007E2008">
              <w:rPr>
                <w:spacing w:val="1"/>
                <w:sz w:val="28"/>
                <w:szCs w:val="28"/>
              </w:rPr>
              <w:t>o</w:t>
            </w:r>
            <w:r w:rsidRPr="007E2008">
              <w:rPr>
                <w:spacing w:val="-1"/>
                <w:sz w:val="28"/>
                <w:szCs w:val="28"/>
              </w:rPr>
              <w:t>r</w:t>
            </w:r>
            <w:r w:rsidRPr="007E2008">
              <w:rPr>
                <w:sz w:val="28"/>
                <w:szCs w:val="28"/>
              </w:rPr>
              <w:t>d</w:t>
            </w:r>
            <w:r w:rsidRPr="007E2008">
              <w:rPr>
                <w:spacing w:val="1"/>
                <w:sz w:val="28"/>
                <w:szCs w:val="28"/>
              </w:rPr>
              <w:t xml:space="preserve"> </w:t>
            </w:r>
            <w:r w:rsidRPr="007E2008">
              <w:rPr>
                <w:spacing w:val="-1"/>
                <w:sz w:val="28"/>
                <w:szCs w:val="28"/>
              </w:rPr>
              <w:t>o</w:t>
            </w:r>
            <w:r w:rsidRPr="007E2008">
              <w:rPr>
                <w:sz w:val="28"/>
                <w:szCs w:val="28"/>
              </w:rPr>
              <w:t>f</w:t>
            </w:r>
            <w:r w:rsidRPr="007E2008">
              <w:rPr>
                <w:spacing w:val="1"/>
                <w:sz w:val="28"/>
                <w:szCs w:val="28"/>
              </w:rPr>
              <w:t xml:space="preserve"> S</w:t>
            </w:r>
            <w:r w:rsidRPr="007E2008">
              <w:rPr>
                <w:spacing w:val="-1"/>
                <w:sz w:val="28"/>
                <w:szCs w:val="28"/>
              </w:rPr>
              <w:t>e</w:t>
            </w:r>
            <w:r w:rsidRPr="007E2008">
              <w:rPr>
                <w:sz w:val="28"/>
                <w:szCs w:val="28"/>
              </w:rPr>
              <w:t>a</w:t>
            </w:r>
            <w:r w:rsidRPr="007E2008">
              <w:rPr>
                <w:spacing w:val="-1"/>
                <w:sz w:val="28"/>
                <w:szCs w:val="28"/>
              </w:rPr>
              <w:t xml:space="preserve"> </w:t>
            </w:r>
            <w:r w:rsidRPr="007E2008">
              <w:rPr>
                <w:spacing w:val="1"/>
                <w:sz w:val="28"/>
                <w:szCs w:val="28"/>
              </w:rPr>
              <w:t>S</w:t>
            </w:r>
            <w:r w:rsidRPr="007E2008">
              <w:rPr>
                <w:spacing w:val="-1"/>
                <w:sz w:val="28"/>
                <w:szCs w:val="28"/>
              </w:rPr>
              <w:t>erv</w:t>
            </w:r>
            <w:r w:rsidRPr="007E2008">
              <w:rPr>
                <w:sz w:val="28"/>
                <w:szCs w:val="28"/>
              </w:rPr>
              <w:t>i</w:t>
            </w:r>
            <w:r w:rsidRPr="007E2008">
              <w:rPr>
                <w:spacing w:val="2"/>
                <w:sz w:val="28"/>
                <w:szCs w:val="28"/>
              </w:rPr>
              <w:t>c</w:t>
            </w:r>
            <w:r w:rsidRPr="007E2008">
              <w:rPr>
                <w:sz w:val="28"/>
                <w:szCs w:val="28"/>
              </w:rPr>
              <w:t>e</w:t>
            </w:r>
          </w:p>
        </w:tc>
      </w:tr>
      <w:tr w:rsidR="007635CC" w:rsidRPr="00F65082" w14:paraId="55A420A2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0C09C185" w14:textId="77777777" w:rsidR="001B34F6" w:rsidRPr="00F65082" w:rsidRDefault="001B34F6" w:rsidP="007635CC">
            <w:pPr>
              <w:spacing w:before="20"/>
              <w:rPr>
                <w:b w:val="0"/>
                <w:bCs w:val="0"/>
                <w:sz w:val="22"/>
                <w:szCs w:val="22"/>
              </w:rPr>
            </w:pPr>
          </w:p>
          <w:p w14:paraId="6D51BA5E" w14:textId="77777777" w:rsidR="001B34F6" w:rsidRPr="00F65082" w:rsidRDefault="001F0749" w:rsidP="007635CC">
            <w:pPr>
              <w:ind w:left="136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</w:t>
            </w:r>
            <w:r w:rsidRPr="00F65082">
              <w:rPr>
                <w:b w:val="0"/>
                <w:bCs w:val="0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se</w:t>
            </w:r>
            <w:r w:rsidRPr="00F65082">
              <w:rPr>
                <w:b w:val="0"/>
                <w:bCs w:val="0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N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7367AB0C" w14:textId="77777777" w:rsidR="001B34F6" w:rsidRPr="00F65082" w:rsidRDefault="001B34F6" w:rsidP="007635CC">
            <w:pPr>
              <w:spacing w:before="7"/>
              <w:rPr>
                <w:sz w:val="22"/>
                <w:szCs w:val="22"/>
              </w:rPr>
            </w:pPr>
          </w:p>
          <w:p w14:paraId="6B19D1C9" w14:textId="77777777" w:rsidR="001B34F6" w:rsidRPr="00F65082" w:rsidRDefault="001F0749" w:rsidP="007635CC">
            <w:pPr>
              <w:ind w:left="69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C</w:t>
            </w:r>
            <w:r w:rsidRPr="00F65082">
              <w:rPr>
                <w:spacing w:val="1"/>
                <w:sz w:val="22"/>
                <w:szCs w:val="22"/>
              </w:rPr>
              <w:t>o</w:t>
            </w:r>
            <w:r w:rsidRPr="00F65082">
              <w:rPr>
                <w:spacing w:val="-4"/>
                <w:sz w:val="22"/>
                <w:szCs w:val="22"/>
              </w:rPr>
              <w:t>m</w:t>
            </w:r>
            <w:r w:rsidRPr="00F65082">
              <w:rPr>
                <w:spacing w:val="1"/>
                <w:sz w:val="22"/>
                <w:szCs w:val="22"/>
              </w:rPr>
              <w:t>pa</w:t>
            </w:r>
            <w:r w:rsidRPr="00F65082">
              <w:rPr>
                <w:spacing w:val="-2"/>
                <w:sz w:val="22"/>
                <w:szCs w:val="22"/>
              </w:rPr>
              <w:t>n</w:t>
            </w:r>
            <w:r w:rsidRPr="00F65082">
              <w:rPr>
                <w:sz w:val="22"/>
                <w:szCs w:val="22"/>
              </w:rPr>
              <w:t>y</w:t>
            </w:r>
          </w:p>
          <w:p w14:paraId="5891F18C" w14:textId="77777777" w:rsidR="001B34F6" w:rsidRPr="00F65082" w:rsidRDefault="001F0749" w:rsidP="007635CC">
            <w:pPr>
              <w:ind w:left="8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(</w:t>
            </w:r>
            <w:r w:rsidRPr="00F65082">
              <w:rPr>
                <w:spacing w:val="-3"/>
                <w:sz w:val="22"/>
                <w:szCs w:val="22"/>
              </w:rPr>
              <w:t>O</w:t>
            </w:r>
            <w:r w:rsidRPr="00F65082">
              <w:rPr>
                <w:spacing w:val="4"/>
                <w:sz w:val="22"/>
                <w:szCs w:val="22"/>
              </w:rPr>
              <w:t>w</w:t>
            </w:r>
            <w:r w:rsidRPr="00F65082">
              <w:rPr>
                <w:spacing w:val="-2"/>
                <w:sz w:val="22"/>
                <w:szCs w:val="22"/>
              </w:rPr>
              <w:t>n</w:t>
            </w:r>
            <w:r w:rsidRPr="00F65082">
              <w:rPr>
                <w:spacing w:val="-1"/>
                <w:sz w:val="22"/>
                <w:szCs w:val="22"/>
              </w:rPr>
              <w:t>er</w:t>
            </w:r>
            <w:r w:rsidRPr="00F65082">
              <w:rPr>
                <w:sz w:val="22"/>
                <w:szCs w:val="22"/>
              </w:rPr>
              <w:t>s)</w:t>
            </w:r>
          </w:p>
        </w:tc>
        <w:tc>
          <w:tcPr>
            <w:tcW w:w="469" w:type="pct"/>
          </w:tcPr>
          <w:p w14:paraId="71EC667E" w14:textId="77777777" w:rsidR="001B34F6" w:rsidRPr="00F65082" w:rsidRDefault="001B34F6" w:rsidP="007635CC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524D96D" w14:textId="77777777" w:rsidR="001B34F6" w:rsidRPr="00F65082" w:rsidRDefault="001F0749" w:rsidP="007635CC">
            <w:p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R</w:t>
            </w:r>
            <w:r w:rsidRPr="00F65082">
              <w:rPr>
                <w:spacing w:val="-2"/>
                <w:sz w:val="22"/>
                <w:szCs w:val="22"/>
              </w:rPr>
              <w:t>a</w:t>
            </w:r>
            <w:r w:rsidRPr="00F65082">
              <w:rPr>
                <w:spacing w:val="1"/>
                <w:sz w:val="22"/>
                <w:szCs w:val="22"/>
              </w:rPr>
              <w:t>n</w:t>
            </w:r>
            <w:r w:rsidRPr="00F65082">
              <w:rPr>
                <w:sz w:val="22"/>
                <w:szCs w:val="22"/>
              </w:rPr>
              <w:t>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41B5E292" w14:textId="77777777" w:rsidR="001B34F6" w:rsidRPr="00F65082" w:rsidRDefault="001B34F6" w:rsidP="007635CC">
            <w:pPr>
              <w:spacing w:before="20"/>
              <w:rPr>
                <w:sz w:val="22"/>
                <w:szCs w:val="22"/>
              </w:rPr>
            </w:pPr>
          </w:p>
          <w:p w14:paraId="79C1C8D0" w14:textId="77777777" w:rsidR="001B34F6" w:rsidRPr="00F65082" w:rsidRDefault="001F0749" w:rsidP="007635CC">
            <w:pPr>
              <w:ind w:left="11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T</w:t>
            </w:r>
            <w:r w:rsidRPr="00F65082">
              <w:rPr>
                <w:spacing w:val="1"/>
                <w:sz w:val="22"/>
                <w:szCs w:val="22"/>
              </w:rPr>
              <w:t>y</w:t>
            </w:r>
            <w:r w:rsidRPr="00F65082">
              <w:rPr>
                <w:spacing w:val="-2"/>
                <w:sz w:val="22"/>
                <w:szCs w:val="22"/>
              </w:rPr>
              <w:t>p</w:t>
            </w:r>
            <w:r w:rsidRPr="00F65082">
              <w:rPr>
                <w:sz w:val="22"/>
                <w:szCs w:val="22"/>
              </w:rPr>
              <w:t xml:space="preserve">e </w:t>
            </w:r>
            <w:r w:rsidRPr="00F65082">
              <w:rPr>
                <w:spacing w:val="-1"/>
                <w:sz w:val="22"/>
                <w:szCs w:val="22"/>
              </w:rPr>
              <w:t>o</w:t>
            </w:r>
            <w:r w:rsidRPr="00F65082">
              <w:rPr>
                <w:sz w:val="22"/>
                <w:szCs w:val="22"/>
              </w:rPr>
              <w:t>f</w:t>
            </w:r>
            <w:r w:rsidRPr="00F65082">
              <w:rPr>
                <w:spacing w:val="3"/>
                <w:sz w:val="22"/>
                <w:szCs w:val="22"/>
              </w:rPr>
              <w:t xml:space="preserve"> </w:t>
            </w:r>
            <w:r w:rsidRPr="00F65082">
              <w:rPr>
                <w:spacing w:val="-2"/>
                <w:sz w:val="22"/>
                <w:szCs w:val="22"/>
              </w:rPr>
              <w:t>V</w:t>
            </w:r>
            <w:r w:rsidRPr="00F65082">
              <w:rPr>
                <w:spacing w:val="-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s</w:t>
            </w:r>
            <w:r w:rsidRPr="00F65082">
              <w:rPr>
                <w:spacing w:val="-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l</w:t>
            </w:r>
          </w:p>
        </w:tc>
        <w:tc>
          <w:tcPr>
            <w:tcW w:w="472" w:type="pct"/>
          </w:tcPr>
          <w:p w14:paraId="1A41C23C" w14:textId="77777777" w:rsidR="001B34F6" w:rsidRPr="00F65082" w:rsidRDefault="001B34F6" w:rsidP="007635CC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7C53636" w14:textId="77777777" w:rsidR="001B34F6" w:rsidRPr="00F65082" w:rsidRDefault="001F0749" w:rsidP="007635CC">
            <w:pPr>
              <w:ind w:left="330"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F</w:t>
            </w:r>
            <w:r w:rsidRPr="00F65082">
              <w:rPr>
                <w:spacing w:val="1"/>
                <w:sz w:val="22"/>
                <w:szCs w:val="22"/>
              </w:rPr>
              <w:t>l</w:t>
            </w:r>
            <w:r w:rsidRPr="00F65082">
              <w:rPr>
                <w:spacing w:val="-1"/>
                <w:sz w:val="22"/>
                <w:szCs w:val="22"/>
              </w:rPr>
              <w:t>a</w:t>
            </w:r>
            <w:r w:rsidRPr="00F65082">
              <w:rPr>
                <w:sz w:val="22"/>
                <w:szCs w:val="22"/>
              </w:rPr>
              <w:t>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3BD9B39" w14:textId="77777777" w:rsidR="001B34F6" w:rsidRPr="00F65082" w:rsidRDefault="001B34F6" w:rsidP="007635CC">
            <w:pPr>
              <w:spacing w:before="10"/>
              <w:rPr>
                <w:sz w:val="22"/>
                <w:szCs w:val="22"/>
              </w:rPr>
            </w:pPr>
          </w:p>
          <w:p w14:paraId="6BF898DF" w14:textId="77777777" w:rsidR="001B34F6" w:rsidRPr="00F65082" w:rsidRDefault="001F0749" w:rsidP="007635CC">
            <w:pPr>
              <w:ind w:left="189" w:right="159" w:firstLine="8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A</w:t>
            </w:r>
            <w:r w:rsidRPr="00F65082">
              <w:rPr>
                <w:spacing w:val="-1"/>
                <w:sz w:val="22"/>
                <w:szCs w:val="22"/>
              </w:rPr>
              <w:t>re</w:t>
            </w:r>
            <w:r w:rsidRPr="00F65082">
              <w:rPr>
                <w:sz w:val="22"/>
                <w:szCs w:val="22"/>
              </w:rPr>
              <w:t>a</w:t>
            </w:r>
            <w:r w:rsidRPr="00F65082">
              <w:rPr>
                <w:spacing w:val="2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o</w:t>
            </w:r>
            <w:r w:rsidRPr="00F65082">
              <w:rPr>
                <w:sz w:val="22"/>
                <w:szCs w:val="22"/>
              </w:rPr>
              <w:t xml:space="preserve">f </w:t>
            </w:r>
            <w:r w:rsidRPr="00F65082">
              <w:rPr>
                <w:spacing w:val="-1"/>
                <w:sz w:val="22"/>
                <w:szCs w:val="22"/>
              </w:rPr>
              <w:t>o</w:t>
            </w:r>
            <w:r w:rsidRPr="00F65082">
              <w:rPr>
                <w:spacing w:val="1"/>
                <w:sz w:val="22"/>
                <w:szCs w:val="22"/>
              </w:rPr>
              <w:t>p</w:t>
            </w:r>
            <w:r w:rsidRPr="00F65082">
              <w:rPr>
                <w:spacing w:val="-1"/>
                <w:sz w:val="22"/>
                <w:szCs w:val="22"/>
              </w:rPr>
              <w:t>era</w:t>
            </w:r>
            <w:r w:rsidRPr="00F65082">
              <w:rPr>
                <w:sz w:val="22"/>
                <w:szCs w:val="22"/>
              </w:rPr>
              <w:t>t</w:t>
            </w:r>
            <w:r w:rsidRPr="00F65082">
              <w:rPr>
                <w:spacing w:val="3"/>
                <w:sz w:val="22"/>
                <w:szCs w:val="22"/>
              </w:rPr>
              <w:t>i</w:t>
            </w:r>
            <w:r w:rsidRPr="00F65082">
              <w:rPr>
                <w:spacing w:val="-1"/>
                <w:sz w:val="22"/>
                <w:szCs w:val="22"/>
              </w:rPr>
              <w:t>o</w:t>
            </w:r>
            <w:r w:rsidRPr="00F65082">
              <w:rPr>
                <w:sz w:val="22"/>
                <w:szCs w:val="22"/>
              </w:rPr>
              <w:t>n</w:t>
            </w:r>
          </w:p>
        </w:tc>
        <w:tc>
          <w:tcPr>
            <w:tcW w:w="363" w:type="pct"/>
          </w:tcPr>
          <w:p w14:paraId="3B0D8192" w14:textId="77777777" w:rsidR="001B34F6" w:rsidRPr="00F65082" w:rsidRDefault="001B34F6" w:rsidP="007635CC">
            <w:pPr>
              <w:spacing w:before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30A0DF" w14:textId="77777777" w:rsidR="001B34F6" w:rsidRPr="00F65082" w:rsidRDefault="001F0749" w:rsidP="007635CC">
            <w:pPr>
              <w:ind w:left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pacing w:val="-1"/>
                <w:sz w:val="22"/>
                <w:szCs w:val="22"/>
              </w:rPr>
              <w:t>GT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349854E4" w14:textId="77777777" w:rsidR="001B34F6" w:rsidRPr="00F65082" w:rsidRDefault="001B34F6" w:rsidP="007635CC">
            <w:pPr>
              <w:spacing w:before="13"/>
              <w:rPr>
                <w:sz w:val="22"/>
                <w:szCs w:val="22"/>
              </w:rPr>
            </w:pPr>
          </w:p>
          <w:p w14:paraId="52FD8C6A" w14:textId="77777777" w:rsidR="001B34F6" w:rsidRPr="00F65082" w:rsidRDefault="001F0749" w:rsidP="007635CC">
            <w:pPr>
              <w:ind w:left="133"/>
              <w:rPr>
                <w:sz w:val="22"/>
                <w:szCs w:val="22"/>
              </w:rPr>
            </w:pPr>
            <w:r w:rsidRPr="00F65082">
              <w:rPr>
                <w:spacing w:val="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i</w:t>
            </w:r>
            <w:r w:rsidRPr="00F65082">
              <w:rPr>
                <w:spacing w:val="1"/>
                <w:sz w:val="22"/>
                <w:szCs w:val="22"/>
              </w:rPr>
              <w:t>g</w:t>
            </w:r>
            <w:r w:rsidRPr="00F65082">
              <w:rPr>
                <w:sz w:val="22"/>
                <w:szCs w:val="22"/>
              </w:rPr>
              <w:t>n</w:t>
            </w:r>
            <w:r w:rsidRPr="00F65082">
              <w:rPr>
                <w:spacing w:val="-1"/>
                <w:sz w:val="22"/>
                <w:szCs w:val="22"/>
              </w:rPr>
              <w:t xml:space="preserve"> o</w:t>
            </w:r>
            <w:r w:rsidRPr="00F65082">
              <w:rPr>
                <w:sz w:val="22"/>
                <w:szCs w:val="22"/>
              </w:rPr>
              <w:t>n</w:t>
            </w:r>
            <w:r w:rsidRPr="00F65082">
              <w:rPr>
                <w:spacing w:val="-1"/>
                <w:sz w:val="22"/>
                <w:szCs w:val="22"/>
              </w:rPr>
              <w:t xml:space="preserve"> </w:t>
            </w:r>
            <w:r w:rsidRPr="00F65082">
              <w:rPr>
                <w:sz w:val="22"/>
                <w:szCs w:val="22"/>
              </w:rPr>
              <w:t>D</w:t>
            </w:r>
            <w:r w:rsidRPr="00F65082">
              <w:rPr>
                <w:spacing w:val="-2"/>
                <w:sz w:val="22"/>
                <w:szCs w:val="22"/>
              </w:rPr>
              <w:t>a</w:t>
            </w:r>
            <w:r w:rsidRPr="00F65082">
              <w:rPr>
                <w:sz w:val="22"/>
                <w:szCs w:val="22"/>
              </w:rPr>
              <w:t>te</w:t>
            </w:r>
          </w:p>
        </w:tc>
        <w:tc>
          <w:tcPr>
            <w:tcW w:w="554" w:type="pct"/>
          </w:tcPr>
          <w:p w14:paraId="64009353" w14:textId="77777777" w:rsidR="001B34F6" w:rsidRPr="00F65082" w:rsidRDefault="001B34F6" w:rsidP="007635CC">
            <w:pPr>
              <w:spacing w:before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520C8AC" w14:textId="77777777" w:rsidR="001B34F6" w:rsidRPr="00F65082" w:rsidRDefault="001F0749" w:rsidP="007635CC">
            <w:pPr>
              <w:ind w:left="1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pacing w:val="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i</w:t>
            </w:r>
            <w:r w:rsidRPr="00F65082">
              <w:rPr>
                <w:spacing w:val="1"/>
                <w:sz w:val="22"/>
                <w:szCs w:val="22"/>
              </w:rPr>
              <w:t>g</w:t>
            </w:r>
            <w:r w:rsidRPr="00F65082">
              <w:rPr>
                <w:sz w:val="22"/>
                <w:szCs w:val="22"/>
              </w:rPr>
              <w:t>n</w:t>
            </w:r>
            <w:r w:rsidRPr="00F65082">
              <w:rPr>
                <w:spacing w:val="-1"/>
                <w:sz w:val="22"/>
                <w:szCs w:val="22"/>
              </w:rPr>
              <w:t xml:space="preserve"> o</w:t>
            </w:r>
            <w:r w:rsidRPr="00F65082">
              <w:rPr>
                <w:sz w:val="22"/>
                <w:szCs w:val="22"/>
              </w:rPr>
              <w:t>ff</w:t>
            </w:r>
            <w:r w:rsidRPr="00F65082">
              <w:rPr>
                <w:spacing w:val="1"/>
                <w:sz w:val="22"/>
                <w:szCs w:val="22"/>
              </w:rPr>
              <w:t xml:space="preserve"> </w:t>
            </w:r>
            <w:r w:rsidRPr="00F65082">
              <w:rPr>
                <w:sz w:val="22"/>
                <w:szCs w:val="22"/>
              </w:rPr>
              <w:t>D</w:t>
            </w:r>
            <w:r w:rsidRPr="00F65082">
              <w:rPr>
                <w:spacing w:val="-2"/>
                <w:sz w:val="22"/>
                <w:szCs w:val="22"/>
              </w:rPr>
              <w:t>a</w:t>
            </w:r>
            <w:r w:rsidRPr="00F65082">
              <w:rPr>
                <w:sz w:val="22"/>
                <w:szCs w:val="22"/>
              </w:rPr>
              <w:t>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55BF2914" w14:textId="77777777" w:rsidR="001B34F6" w:rsidRPr="00F65082" w:rsidRDefault="001B34F6" w:rsidP="007635CC">
            <w:pPr>
              <w:spacing w:before="20"/>
              <w:rPr>
                <w:b w:val="0"/>
                <w:bCs w:val="0"/>
                <w:sz w:val="22"/>
                <w:szCs w:val="22"/>
              </w:rPr>
            </w:pPr>
          </w:p>
          <w:p w14:paraId="2197BFC1" w14:textId="77777777" w:rsidR="001B34F6" w:rsidRPr="00F65082" w:rsidRDefault="001F0749" w:rsidP="007635CC">
            <w:pPr>
              <w:ind w:left="14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D</w:t>
            </w:r>
            <w:r w:rsidRPr="00F65082">
              <w:rPr>
                <w:b w:val="0"/>
                <w:bCs w:val="0"/>
                <w:spacing w:val="-2"/>
                <w:sz w:val="22"/>
                <w:szCs w:val="22"/>
              </w:rPr>
              <w:t>u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r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z w:val="22"/>
                <w:szCs w:val="22"/>
              </w:rPr>
              <w:t>ti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o</w:t>
            </w:r>
            <w:r w:rsidRPr="00F65082">
              <w:rPr>
                <w:b w:val="0"/>
                <w:bCs w:val="0"/>
                <w:sz w:val="22"/>
                <w:szCs w:val="22"/>
              </w:rPr>
              <w:t>n</w:t>
            </w:r>
          </w:p>
        </w:tc>
      </w:tr>
      <w:tr w:rsidR="007635CC" w:rsidRPr="00F65082" w14:paraId="65D2D134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511EE78C" w14:textId="75C28843" w:rsidR="006F039B" w:rsidRPr="00F65082" w:rsidRDefault="006F039B" w:rsidP="007635CC">
            <w:pPr>
              <w:spacing w:before="9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MV. AFIF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29A5B3B6" w14:textId="392F498A" w:rsidR="006F039B" w:rsidRPr="007635CC" w:rsidRDefault="007635CC" w:rsidP="007635CC">
            <w:pPr>
              <w:spacing w:before="18"/>
              <w:rPr>
                <w:sz w:val="22"/>
                <w:szCs w:val="22"/>
              </w:rPr>
            </w:pPr>
            <w:r w:rsidRPr="007635CC">
              <w:rPr>
                <w:sz w:val="24"/>
                <w:szCs w:val="24"/>
              </w:rPr>
              <w:t>Hapag Loyed</w:t>
            </w:r>
          </w:p>
        </w:tc>
        <w:tc>
          <w:tcPr>
            <w:tcW w:w="469" w:type="pct"/>
          </w:tcPr>
          <w:p w14:paraId="54EC1C64" w14:textId="5069FCEA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COFF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010A08EA" w14:textId="748C21AF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EF52B2A" w14:textId="77777777" w:rsidR="006F039B" w:rsidRPr="007E2008" w:rsidRDefault="006F039B" w:rsidP="007E2008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904B1A7" w14:textId="5E85B602" w:rsidR="006F039B" w:rsidRPr="007E2008" w:rsidRDefault="006F039B" w:rsidP="007E2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4AA45D11" w14:textId="77777777" w:rsidR="006F039B" w:rsidRPr="00F65082" w:rsidRDefault="006F039B" w:rsidP="00BC1156">
            <w:pPr>
              <w:spacing w:before="18"/>
              <w:jc w:val="center"/>
              <w:rPr>
                <w:sz w:val="22"/>
                <w:szCs w:val="22"/>
              </w:rPr>
            </w:pPr>
          </w:p>
          <w:p w14:paraId="442039CC" w14:textId="1E93360F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108DB1F9" w14:textId="77777777" w:rsidR="006F039B" w:rsidRPr="00F65082" w:rsidRDefault="006F039B" w:rsidP="007635CC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3561C4E" w14:textId="26F14CBD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3988A3F8" w14:textId="40BD216C" w:rsidR="006F039B" w:rsidRPr="00F65082" w:rsidRDefault="006F039B" w:rsidP="007635CC">
            <w:pPr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21.09.2022</w:t>
            </w:r>
          </w:p>
        </w:tc>
        <w:tc>
          <w:tcPr>
            <w:tcW w:w="554" w:type="pct"/>
          </w:tcPr>
          <w:p w14:paraId="4A072D72" w14:textId="1A6CE788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22.01.2023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10674BC7" w14:textId="61C21C16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0</w:t>
            </w:r>
            <w:r w:rsidR="00184979">
              <w:rPr>
                <w:b w:val="0"/>
                <w:bCs w:val="0"/>
                <w:sz w:val="22"/>
                <w:szCs w:val="22"/>
              </w:rPr>
              <w:t>2</w:t>
            </w:r>
            <w:r w:rsidRPr="00F65082">
              <w:rPr>
                <w:b w:val="0"/>
                <w:bCs w:val="0"/>
                <w:sz w:val="22"/>
                <w:szCs w:val="22"/>
              </w:rPr>
              <w:t>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</w:t>
            </w:r>
            <w:r w:rsidR="00773174">
              <w:rPr>
                <w:b w:val="0"/>
                <w:bCs w:val="0"/>
                <w:sz w:val="22"/>
                <w:szCs w:val="22"/>
              </w:rPr>
              <w:t>5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560E8837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21FE0BD1" w14:textId="7D4D8D63" w:rsidR="006F039B" w:rsidRPr="00F65082" w:rsidRDefault="006F039B" w:rsidP="007635CC">
            <w:pPr>
              <w:spacing w:before="9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MV ALULA EXPRESS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2A1814F6" w14:textId="6A4B5D86" w:rsidR="006F039B" w:rsidRPr="007635CC" w:rsidRDefault="007635CC" w:rsidP="007635CC">
            <w:pPr>
              <w:rPr>
                <w:sz w:val="22"/>
                <w:szCs w:val="22"/>
              </w:rPr>
            </w:pPr>
            <w:r w:rsidRPr="007635CC">
              <w:rPr>
                <w:sz w:val="24"/>
                <w:szCs w:val="24"/>
              </w:rPr>
              <w:t xml:space="preserve">Hapag Loyed </w:t>
            </w:r>
          </w:p>
        </w:tc>
        <w:tc>
          <w:tcPr>
            <w:tcW w:w="469" w:type="pct"/>
          </w:tcPr>
          <w:p w14:paraId="78E8F881" w14:textId="6D8EA3BE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COFF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1C927695" w14:textId="142CA4C4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0FB9A6AF" w14:textId="77777777" w:rsidR="006F039B" w:rsidRPr="007E2008" w:rsidRDefault="006F039B" w:rsidP="007E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03C32E2" w14:textId="77777777" w:rsidR="006F039B" w:rsidRPr="007E2008" w:rsidRDefault="006F039B" w:rsidP="007E2008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LBERIA</w:t>
            </w:r>
          </w:p>
          <w:p w14:paraId="39DC0693" w14:textId="77777777" w:rsidR="006F039B" w:rsidRPr="007E2008" w:rsidRDefault="006F039B" w:rsidP="007E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0078E17F" w14:textId="77777777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</w:p>
          <w:p w14:paraId="48F50414" w14:textId="386F6D00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25B564C1" w14:textId="77777777" w:rsidR="006F039B" w:rsidRPr="00F65082" w:rsidRDefault="006F039B" w:rsidP="00763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AA4276" w14:textId="4088E99B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141</w:t>
            </w:r>
            <w:r w:rsidR="00BC1156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0BAFD4F4" w14:textId="77777777" w:rsidR="006F039B" w:rsidRPr="00F65082" w:rsidRDefault="006F039B" w:rsidP="007635CC">
            <w:pPr>
              <w:jc w:val="center"/>
              <w:rPr>
                <w:sz w:val="22"/>
                <w:szCs w:val="22"/>
              </w:rPr>
            </w:pPr>
          </w:p>
          <w:p w14:paraId="70C4A8D8" w14:textId="76D6BF17" w:rsidR="006F039B" w:rsidRPr="00F65082" w:rsidRDefault="006F039B" w:rsidP="007635CC">
            <w:pPr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11/03/2022</w:t>
            </w:r>
          </w:p>
        </w:tc>
        <w:tc>
          <w:tcPr>
            <w:tcW w:w="554" w:type="pct"/>
          </w:tcPr>
          <w:p w14:paraId="276DCEF7" w14:textId="77777777" w:rsidR="006F039B" w:rsidRPr="00F65082" w:rsidRDefault="006F039B" w:rsidP="00763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38E4999" w14:textId="1A3B46A5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14/07/2022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6F11F770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44AA5869" w14:textId="1F0274EE" w:rsidR="006F039B" w:rsidRPr="00F65082" w:rsidRDefault="00773174" w:rsidP="007635C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6F039B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1219797E" w14:textId="77777777" w:rsidTr="00773174">
        <w:trPr>
          <w:trHeight w:hRule="exact"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4778EE97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0565E1DD" w14:textId="77777777" w:rsidR="006F039B" w:rsidRPr="00F65082" w:rsidRDefault="006F039B" w:rsidP="007635CC">
            <w:pPr>
              <w:ind w:left="37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U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z w:val="22"/>
                <w:szCs w:val="22"/>
              </w:rPr>
              <w:t>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309687F2" w14:textId="77777777" w:rsidR="006F039B" w:rsidRPr="007635CC" w:rsidRDefault="006F039B" w:rsidP="007635CC">
            <w:pPr>
              <w:rPr>
                <w:sz w:val="22"/>
                <w:szCs w:val="22"/>
              </w:rPr>
            </w:pPr>
          </w:p>
          <w:p w14:paraId="42E5F6EE" w14:textId="59FF4D85" w:rsidR="006F039B" w:rsidRPr="007635CC" w:rsidRDefault="007635CC" w:rsidP="007635CC">
            <w:pPr>
              <w:rPr>
                <w:sz w:val="22"/>
                <w:szCs w:val="22"/>
              </w:rPr>
            </w:pPr>
            <w:r w:rsidRPr="007635CC">
              <w:rPr>
                <w:sz w:val="24"/>
                <w:szCs w:val="24"/>
              </w:rPr>
              <w:t>Hapag Loyed</w:t>
            </w:r>
          </w:p>
        </w:tc>
        <w:tc>
          <w:tcPr>
            <w:tcW w:w="469" w:type="pct"/>
          </w:tcPr>
          <w:p w14:paraId="0B3EDAF6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562C253" w14:textId="7A313C46" w:rsidR="006F039B" w:rsidRPr="00773174" w:rsidRDefault="00773174" w:rsidP="007635CC">
            <w:pPr>
              <w:spacing w:before="31"/>
              <w:ind w:left="-1"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174">
              <w:t xml:space="preserve">Acting Coff. </w:t>
            </w:r>
            <w:r w:rsidR="007635CC" w:rsidRPr="00773174">
              <w:t xml:space="preserve">safety </w:t>
            </w:r>
            <w:r w:rsidR="006F039B" w:rsidRPr="00773174">
              <w:t>officer</w:t>
            </w:r>
            <w:r w:rsidR="007635CC" w:rsidRPr="00773174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38C58B0C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0D741B3D" w14:textId="77777777" w:rsidR="006F039B" w:rsidRPr="007E2008" w:rsidRDefault="006F039B" w:rsidP="007E2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A459866" w14:textId="77777777" w:rsidR="006F039B" w:rsidRPr="007E2008" w:rsidRDefault="006F039B" w:rsidP="007E2008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AF46576" w14:textId="77777777" w:rsidR="006F039B" w:rsidRPr="007E2008" w:rsidRDefault="006F039B" w:rsidP="007E2008">
            <w:pPr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2CE522A1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6D6E4E41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3BBD16AA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01B45C2" w14:textId="77777777" w:rsidR="006F039B" w:rsidRPr="00F65082" w:rsidRDefault="006F039B" w:rsidP="007635CC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15000B1" w14:textId="6E86B2DE" w:rsidR="006F039B" w:rsidRPr="00F65082" w:rsidRDefault="006F039B" w:rsidP="007635C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141</w:t>
            </w:r>
            <w:r w:rsidR="00BC1156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45373847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7276DB8C" w14:textId="77777777" w:rsidR="006F039B" w:rsidRPr="00F65082" w:rsidRDefault="006F039B" w:rsidP="007635CC">
            <w:pPr>
              <w:spacing w:before="1"/>
              <w:rPr>
                <w:sz w:val="22"/>
                <w:szCs w:val="22"/>
              </w:rPr>
            </w:pPr>
          </w:p>
          <w:p w14:paraId="54D18F4E" w14:textId="77777777" w:rsidR="006F039B" w:rsidRPr="00F65082" w:rsidRDefault="006F039B" w:rsidP="007635CC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28/09/2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21</w:t>
            </w:r>
          </w:p>
        </w:tc>
        <w:tc>
          <w:tcPr>
            <w:tcW w:w="554" w:type="pct"/>
          </w:tcPr>
          <w:p w14:paraId="06739083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A7B97A8" w14:textId="77777777" w:rsidR="006F039B" w:rsidRPr="00F65082" w:rsidRDefault="006F039B" w:rsidP="007635CC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275C600" w14:textId="77777777" w:rsidR="006F039B" w:rsidRPr="00F65082" w:rsidRDefault="006F039B" w:rsidP="007635CC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01/</w:t>
            </w:r>
            <w:r w:rsidRPr="00F65082">
              <w:rPr>
                <w:spacing w:val="-1"/>
                <w:sz w:val="22"/>
                <w:szCs w:val="22"/>
              </w:rPr>
              <w:t>12/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4B39A9CB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7E33A8A2" w14:textId="77777777" w:rsidR="006F039B" w:rsidRPr="00F65082" w:rsidRDefault="006F039B" w:rsidP="007635CC">
            <w:pPr>
              <w:spacing w:before="1"/>
              <w:rPr>
                <w:b w:val="0"/>
                <w:bCs w:val="0"/>
                <w:sz w:val="22"/>
                <w:szCs w:val="22"/>
              </w:rPr>
            </w:pPr>
          </w:p>
          <w:p w14:paraId="1ED95187" w14:textId="4A52C135" w:rsidR="006F039B" w:rsidRPr="00F65082" w:rsidRDefault="00636813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07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6F039B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73174" w:rsidRPr="00F65082" w14:paraId="20C55823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52083E61" w14:textId="77777777" w:rsidR="00773174" w:rsidRPr="00F65082" w:rsidRDefault="00773174" w:rsidP="00773174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JEMLIYAH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45832F79" w14:textId="2F91D87E" w:rsidR="00773174" w:rsidRPr="007635CC" w:rsidRDefault="00773174" w:rsidP="00773174">
            <w:pPr>
              <w:rPr>
                <w:sz w:val="22"/>
                <w:szCs w:val="22"/>
              </w:rPr>
            </w:pPr>
            <w:r w:rsidRPr="007635CC">
              <w:rPr>
                <w:sz w:val="24"/>
                <w:szCs w:val="24"/>
              </w:rPr>
              <w:t>Hapag Lloyd</w:t>
            </w:r>
            <w:r>
              <w:rPr>
                <w:sz w:val="24"/>
                <w:szCs w:val="24"/>
              </w:rPr>
              <w:t xml:space="preserve"> </w:t>
            </w:r>
            <w:r w:rsidRPr="007635CC">
              <w:rPr>
                <w:sz w:val="24"/>
                <w:szCs w:val="24"/>
              </w:rPr>
              <w:t>/</w:t>
            </w:r>
            <w:r w:rsidRPr="007635CC">
              <w:rPr>
                <w:sz w:val="22"/>
                <w:szCs w:val="22"/>
              </w:rPr>
              <w:t>UA</w:t>
            </w:r>
            <w:r w:rsidRPr="007635CC">
              <w:rPr>
                <w:spacing w:val="-1"/>
                <w:sz w:val="22"/>
                <w:szCs w:val="22"/>
              </w:rPr>
              <w:t>S</w:t>
            </w:r>
            <w:r w:rsidRPr="007635CC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54C1001C" w14:textId="64650998" w:rsidR="00773174" w:rsidRPr="00F65082" w:rsidRDefault="00773174" w:rsidP="00773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3F61">
              <w:t xml:space="preserve">Acting Coff. safety officer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0B2E1322" w14:textId="77777777" w:rsidR="00773174" w:rsidRPr="007E2008" w:rsidRDefault="00773174" w:rsidP="00773174">
            <w:pPr>
              <w:spacing w:before="72"/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01A0B47B" w14:textId="77777777" w:rsidR="00773174" w:rsidRPr="007E2008" w:rsidRDefault="00773174" w:rsidP="00773174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D387DD9" w14:textId="77777777" w:rsidR="00773174" w:rsidRPr="007E2008" w:rsidRDefault="00773174" w:rsidP="00773174">
            <w:pPr>
              <w:ind w:lef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4B4092EC" w14:textId="77777777" w:rsidR="00773174" w:rsidRPr="00F65082" w:rsidRDefault="00773174" w:rsidP="00773174">
            <w:pPr>
              <w:spacing w:before="18"/>
              <w:rPr>
                <w:sz w:val="22"/>
                <w:szCs w:val="22"/>
              </w:rPr>
            </w:pPr>
          </w:p>
          <w:p w14:paraId="075149B5" w14:textId="77777777" w:rsidR="00773174" w:rsidRPr="00F65082" w:rsidRDefault="00773174" w:rsidP="00773174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54855801" w14:textId="77777777" w:rsidR="00773174" w:rsidRPr="00F65082" w:rsidRDefault="00773174" w:rsidP="00773174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A8E017F" w14:textId="77777777" w:rsidR="00773174" w:rsidRPr="00F65082" w:rsidRDefault="00773174" w:rsidP="00773174">
            <w:pPr>
              <w:ind w:lef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4DC2486" w14:textId="77777777" w:rsidR="00773174" w:rsidRPr="00F65082" w:rsidRDefault="00773174" w:rsidP="00773174">
            <w:pPr>
              <w:spacing w:before="18"/>
              <w:rPr>
                <w:sz w:val="22"/>
                <w:szCs w:val="22"/>
              </w:rPr>
            </w:pPr>
          </w:p>
          <w:p w14:paraId="1C721C26" w14:textId="77777777" w:rsidR="00773174" w:rsidRPr="00F65082" w:rsidRDefault="00773174" w:rsidP="00773174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12/03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21</w:t>
            </w:r>
          </w:p>
        </w:tc>
        <w:tc>
          <w:tcPr>
            <w:tcW w:w="554" w:type="pct"/>
          </w:tcPr>
          <w:p w14:paraId="60AE8DC2" w14:textId="77777777" w:rsidR="00773174" w:rsidRPr="00F65082" w:rsidRDefault="00773174" w:rsidP="00773174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3812EE9" w14:textId="77777777" w:rsidR="00773174" w:rsidRPr="00F65082" w:rsidRDefault="00773174" w:rsidP="00773174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30/06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2DF1558C" w14:textId="77777777" w:rsidR="00773174" w:rsidRPr="00F65082" w:rsidRDefault="00773174" w:rsidP="00773174">
            <w:pPr>
              <w:spacing w:before="18"/>
              <w:rPr>
                <w:b w:val="0"/>
                <w:bCs w:val="0"/>
                <w:sz w:val="22"/>
                <w:szCs w:val="22"/>
              </w:rPr>
            </w:pPr>
          </w:p>
          <w:p w14:paraId="1E6B987B" w14:textId="1120FFBB" w:rsidR="00773174" w:rsidRPr="00F65082" w:rsidRDefault="00636813" w:rsidP="00773174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  <w:r w:rsidR="00773174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773174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773174"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773174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73174" w:rsidRPr="00F65082" w14:paraId="54B4A87D" w14:textId="77777777" w:rsidTr="00773174">
        <w:trPr>
          <w:trHeight w:hRule="exact"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0B3690EE" w14:textId="77777777" w:rsidR="00773174" w:rsidRPr="00F65082" w:rsidRDefault="00773174" w:rsidP="00773174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B</w:t>
            </w:r>
            <w:r w:rsidRPr="00F65082">
              <w:rPr>
                <w:b w:val="0"/>
                <w:bCs w:val="0"/>
                <w:sz w:val="22"/>
                <w:szCs w:val="22"/>
              </w:rPr>
              <w:t>AR</w:t>
            </w:r>
            <w:r w:rsidRPr="00F65082">
              <w:rPr>
                <w:b w:val="0"/>
                <w:bCs w:val="0"/>
                <w:spacing w:val="-2"/>
                <w:sz w:val="22"/>
                <w:szCs w:val="22"/>
              </w:rPr>
              <w:t>Z</w:t>
            </w:r>
            <w:r w:rsidRPr="00F65082">
              <w:rPr>
                <w:b w:val="0"/>
                <w:bCs w:val="0"/>
                <w:sz w:val="22"/>
                <w:szCs w:val="22"/>
              </w:rPr>
              <w:t>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305B7A7D" w14:textId="02282114" w:rsidR="00773174" w:rsidRPr="00BC1156" w:rsidRDefault="00773174" w:rsidP="00773174">
            <w:pPr>
              <w:rPr>
                <w:sz w:val="24"/>
                <w:szCs w:val="24"/>
              </w:rPr>
            </w:pPr>
            <w:r w:rsidRPr="007635CC">
              <w:rPr>
                <w:sz w:val="24"/>
                <w:szCs w:val="24"/>
              </w:rPr>
              <w:t>Hapag Lloyd</w:t>
            </w:r>
            <w:r>
              <w:rPr>
                <w:sz w:val="24"/>
                <w:szCs w:val="24"/>
              </w:rPr>
              <w:t xml:space="preserve"> </w:t>
            </w:r>
            <w:r w:rsidRPr="007635CC">
              <w:rPr>
                <w:sz w:val="24"/>
                <w:szCs w:val="24"/>
              </w:rPr>
              <w:t>/</w:t>
            </w:r>
            <w:r w:rsidRPr="00BC1156">
              <w:rPr>
                <w:sz w:val="24"/>
                <w:szCs w:val="24"/>
              </w:rPr>
              <w:t>UASC</w:t>
            </w:r>
          </w:p>
        </w:tc>
        <w:tc>
          <w:tcPr>
            <w:tcW w:w="469" w:type="pct"/>
          </w:tcPr>
          <w:p w14:paraId="4076E214" w14:textId="67A26849" w:rsidR="00773174" w:rsidRPr="00F65082" w:rsidRDefault="00773174" w:rsidP="00773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3F61">
              <w:t xml:space="preserve">Acting Coff. safety officer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2BCBFCD9" w14:textId="77777777" w:rsidR="00773174" w:rsidRPr="007E2008" w:rsidRDefault="00773174" w:rsidP="00773174">
            <w:pPr>
              <w:spacing w:before="72"/>
              <w:ind w:left="544" w:right="81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4BAFD3AB" w14:textId="77777777" w:rsidR="00773174" w:rsidRPr="007E2008" w:rsidRDefault="00773174" w:rsidP="00773174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35821DC" w14:textId="77777777" w:rsidR="00773174" w:rsidRPr="007E2008" w:rsidRDefault="00773174" w:rsidP="00773174">
            <w:pPr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5717CD7C" w14:textId="77777777" w:rsidR="00773174" w:rsidRPr="00F65082" w:rsidRDefault="00773174" w:rsidP="00773174">
            <w:pPr>
              <w:spacing w:before="18"/>
              <w:rPr>
                <w:sz w:val="22"/>
                <w:szCs w:val="22"/>
              </w:rPr>
            </w:pPr>
          </w:p>
          <w:p w14:paraId="473302B6" w14:textId="77777777" w:rsidR="00773174" w:rsidRPr="00F65082" w:rsidRDefault="00773174" w:rsidP="00773174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0AFBD2D7" w14:textId="77777777" w:rsidR="00773174" w:rsidRPr="00F65082" w:rsidRDefault="00773174" w:rsidP="00773174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9D449F5" w14:textId="77777777" w:rsidR="00773174" w:rsidRPr="00F65082" w:rsidRDefault="00773174" w:rsidP="00773174">
            <w:pPr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195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6026439F" w14:textId="13C8627C" w:rsidR="00773174" w:rsidRPr="00F65082" w:rsidRDefault="00773174" w:rsidP="00773174">
            <w:pPr>
              <w:ind w:left="333"/>
              <w:jc w:val="center"/>
              <w:rPr>
                <w:spacing w:val="2"/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2</w:t>
            </w:r>
            <w:r w:rsidR="00636813">
              <w:rPr>
                <w:spacing w:val="2"/>
                <w:sz w:val="22"/>
                <w:szCs w:val="22"/>
              </w:rPr>
              <w:t>7</w:t>
            </w:r>
            <w:r w:rsidRPr="00F65082">
              <w:rPr>
                <w:spacing w:val="2"/>
                <w:sz w:val="22"/>
                <w:szCs w:val="22"/>
              </w:rPr>
              <w:t>/01/2020</w:t>
            </w:r>
          </w:p>
        </w:tc>
        <w:tc>
          <w:tcPr>
            <w:tcW w:w="554" w:type="pct"/>
          </w:tcPr>
          <w:p w14:paraId="36FD2246" w14:textId="77777777" w:rsidR="00773174" w:rsidRPr="00F65082" w:rsidRDefault="00773174" w:rsidP="00773174">
            <w:pPr>
              <w:ind w:left="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28/08/2020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2818A668" w14:textId="1D23A93B" w:rsidR="00773174" w:rsidRPr="00F65082" w:rsidRDefault="00773174" w:rsidP="0077317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65082">
              <w:rPr>
                <w:b w:val="0"/>
                <w:bCs w:val="0"/>
                <w:sz w:val="22"/>
                <w:szCs w:val="22"/>
              </w:rPr>
              <w:t>0</w:t>
            </w:r>
            <w:r w:rsidR="00A64BC8">
              <w:rPr>
                <w:b w:val="0"/>
                <w:bCs w:val="0"/>
                <w:sz w:val="22"/>
                <w:szCs w:val="22"/>
              </w:rPr>
              <w:t>2</w:t>
            </w:r>
            <w:r w:rsidRPr="00F65082">
              <w:rPr>
                <w:b w:val="0"/>
                <w:bCs w:val="0"/>
                <w:sz w:val="22"/>
                <w:szCs w:val="22"/>
              </w:rPr>
              <w:t>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36813">
              <w:rPr>
                <w:b w:val="0"/>
                <w:bCs w:val="0"/>
                <w:spacing w:val="-1"/>
                <w:sz w:val="22"/>
                <w:szCs w:val="22"/>
              </w:rPr>
              <w:t>11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3C9CE18E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4DD5CE86" w14:textId="77777777" w:rsidR="007635CC" w:rsidRPr="00F65082" w:rsidRDefault="007635CC" w:rsidP="00BC1156">
            <w:pPr>
              <w:rPr>
                <w:b w:val="0"/>
                <w:bCs w:val="0"/>
                <w:spacing w:val="3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 xml:space="preserve">M.V </w:t>
            </w:r>
          </w:p>
          <w:p w14:paraId="1E60D874" w14:textId="4C62C270" w:rsidR="007635CC" w:rsidRPr="00F65082" w:rsidRDefault="007635CC" w:rsidP="007635CC">
            <w:pPr>
              <w:rPr>
                <w:b w:val="0"/>
                <w:bCs w:val="0"/>
                <w:spacing w:val="3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SALAHUDDIN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6E4A1137" w14:textId="39B05470" w:rsidR="007635CC" w:rsidRPr="00BC1156" w:rsidRDefault="007635CC" w:rsidP="00BC1156">
            <w:pPr>
              <w:rPr>
                <w:sz w:val="24"/>
                <w:szCs w:val="24"/>
              </w:rPr>
            </w:pPr>
            <w:r w:rsidRPr="007635CC">
              <w:rPr>
                <w:sz w:val="24"/>
                <w:szCs w:val="24"/>
              </w:rPr>
              <w:t>Hapag Loyed/</w:t>
            </w:r>
            <w:r w:rsidRPr="00BC1156">
              <w:rPr>
                <w:sz w:val="24"/>
                <w:szCs w:val="24"/>
              </w:rPr>
              <w:t>UASC</w:t>
            </w:r>
          </w:p>
        </w:tc>
        <w:tc>
          <w:tcPr>
            <w:tcW w:w="469" w:type="pct"/>
          </w:tcPr>
          <w:p w14:paraId="2A835023" w14:textId="035A6E26" w:rsidR="007635CC" w:rsidRPr="00F65082" w:rsidRDefault="007635CC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424BC">
              <w:rPr>
                <w:sz w:val="24"/>
                <w:szCs w:val="24"/>
              </w:rPr>
              <w:t>safety</w:t>
            </w:r>
            <w:r w:rsidRPr="005424BC">
              <w:rPr>
                <w:sz w:val="22"/>
                <w:szCs w:val="22"/>
              </w:rPr>
              <w:t xml:space="preserve"> officer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0AA60A96" w14:textId="77777777" w:rsidR="007635CC" w:rsidRPr="007E2008" w:rsidRDefault="007635CC" w:rsidP="007E2008">
            <w:pPr>
              <w:spacing w:before="72"/>
              <w:ind w:left="544" w:right="81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1EF0D4FE" w14:textId="77777777" w:rsidR="007635CC" w:rsidRPr="007E2008" w:rsidRDefault="007635CC" w:rsidP="007E2008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827C61A" w14:textId="77777777" w:rsidR="007635CC" w:rsidRPr="00F65082" w:rsidRDefault="007635CC" w:rsidP="007635CC">
            <w:pPr>
              <w:spacing w:before="18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48E7A544" w14:textId="77777777" w:rsidR="007635CC" w:rsidRPr="00F65082" w:rsidRDefault="007635CC" w:rsidP="007635CC">
            <w:pPr>
              <w:spacing w:before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79BC0907" w14:textId="77777777" w:rsidR="007635CC" w:rsidRPr="00F65082" w:rsidRDefault="007635CC" w:rsidP="007635CC">
            <w:pPr>
              <w:ind w:left="333"/>
              <w:jc w:val="center"/>
              <w:rPr>
                <w:spacing w:val="2"/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19/06/2019</w:t>
            </w:r>
          </w:p>
        </w:tc>
        <w:tc>
          <w:tcPr>
            <w:tcW w:w="554" w:type="pct"/>
          </w:tcPr>
          <w:p w14:paraId="3DB33DE4" w14:textId="77777777" w:rsidR="007635CC" w:rsidRPr="00F65082" w:rsidRDefault="007635CC" w:rsidP="007635CC">
            <w:pPr>
              <w:ind w:left="3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22/10/2019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205A207B" w14:textId="345E4F95" w:rsidR="007635CC" w:rsidRPr="00F65082" w:rsidRDefault="00BC1156" w:rsidP="007635C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6813">
              <w:rPr>
                <w:sz w:val="22"/>
                <w:szCs w:val="22"/>
              </w:rPr>
              <w:t>13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7635CC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36813">
              <w:rPr>
                <w:b w:val="0"/>
                <w:bCs w:val="0"/>
                <w:spacing w:val="-1"/>
                <w:sz w:val="22"/>
                <w:szCs w:val="22"/>
              </w:rPr>
              <w:t>06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25C76528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6985DA60" w14:textId="77777777" w:rsidR="007635CC" w:rsidRPr="00F65082" w:rsidRDefault="007635CC" w:rsidP="007635CC">
            <w:pPr>
              <w:spacing w:before="7"/>
              <w:rPr>
                <w:b w:val="0"/>
                <w:bCs w:val="0"/>
                <w:sz w:val="22"/>
                <w:szCs w:val="22"/>
              </w:rPr>
            </w:pPr>
          </w:p>
          <w:p w14:paraId="569F535C" w14:textId="77777777" w:rsidR="007635CC" w:rsidRPr="00F65082" w:rsidRDefault="007635CC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B</w:t>
            </w:r>
            <w:r w:rsidRPr="00F65082">
              <w:rPr>
                <w:b w:val="0"/>
                <w:bCs w:val="0"/>
                <w:sz w:val="22"/>
                <w:szCs w:val="22"/>
              </w:rPr>
              <w:t>AR</w:t>
            </w:r>
            <w:r w:rsidRPr="00F65082">
              <w:rPr>
                <w:b w:val="0"/>
                <w:bCs w:val="0"/>
                <w:spacing w:val="-2"/>
                <w:sz w:val="22"/>
                <w:szCs w:val="22"/>
              </w:rPr>
              <w:t>Z</w:t>
            </w:r>
            <w:r w:rsidRPr="00F65082">
              <w:rPr>
                <w:b w:val="0"/>
                <w:bCs w:val="0"/>
                <w:sz w:val="22"/>
                <w:szCs w:val="22"/>
              </w:rPr>
              <w:t>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794F52C2" w14:textId="4D7C48D2" w:rsidR="007635CC" w:rsidRPr="00BC1156" w:rsidRDefault="007635CC" w:rsidP="00BC1156">
            <w:pPr>
              <w:rPr>
                <w:sz w:val="24"/>
                <w:szCs w:val="24"/>
              </w:rPr>
            </w:pPr>
            <w:r w:rsidRPr="007635CC">
              <w:rPr>
                <w:sz w:val="24"/>
                <w:szCs w:val="24"/>
              </w:rPr>
              <w:t>Hapag Loyed/</w:t>
            </w:r>
            <w:r w:rsidRPr="00BC1156">
              <w:rPr>
                <w:sz w:val="24"/>
                <w:szCs w:val="24"/>
              </w:rPr>
              <w:t>UASC</w:t>
            </w:r>
          </w:p>
        </w:tc>
        <w:tc>
          <w:tcPr>
            <w:tcW w:w="469" w:type="pct"/>
          </w:tcPr>
          <w:p w14:paraId="7326CEF7" w14:textId="3B9C43EA" w:rsidR="007635CC" w:rsidRPr="00F65082" w:rsidRDefault="007635CC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424BC">
              <w:rPr>
                <w:sz w:val="24"/>
                <w:szCs w:val="24"/>
              </w:rPr>
              <w:t>safety</w:t>
            </w:r>
            <w:r w:rsidRPr="005424BC">
              <w:rPr>
                <w:sz w:val="22"/>
                <w:szCs w:val="22"/>
              </w:rPr>
              <w:t xml:space="preserve"> officer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32DEC88D" w14:textId="77777777" w:rsidR="007635CC" w:rsidRPr="007E2008" w:rsidRDefault="007635CC" w:rsidP="007E2008">
            <w:pPr>
              <w:spacing w:before="72"/>
              <w:ind w:left="544" w:right="81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27C09594" w14:textId="77777777" w:rsidR="007635CC" w:rsidRPr="007E2008" w:rsidRDefault="007635CC" w:rsidP="007E2008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23705C4" w14:textId="77777777" w:rsidR="007635CC" w:rsidRPr="007E2008" w:rsidRDefault="007635CC" w:rsidP="007E2008">
            <w:pPr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3E4F01E" w14:textId="77777777" w:rsidR="007635CC" w:rsidRPr="00F65082" w:rsidRDefault="007635CC" w:rsidP="007635CC">
            <w:pPr>
              <w:spacing w:before="18"/>
              <w:rPr>
                <w:sz w:val="22"/>
                <w:szCs w:val="22"/>
              </w:rPr>
            </w:pPr>
          </w:p>
          <w:p w14:paraId="70DC8669" w14:textId="77777777" w:rsidR="007635CC" w:rsidRPr="00F65082" w:rsidRDefault="007635CC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571D7057" w14:textId="77777777" w:rsidR="007635CC" w:rsidRPr="00F65082" w:rsidRDefault="007635CC" w:rsidP="007635CC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F6B9FBC" w14:textId="77777777" w:rsidR="007635CC" w:rsidRPr="00F65082" w:rsidRDefault="007635CC" w:rsidP="007635CC">
            <w:pPr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195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7EDBB8DF" w14:textId="77777777" w:rsidR="007635CC" w:rsidRPr="00F65082" w:rsidRDefault="007635CC" w:rsidP="007635CC">
            <w:pPr>
              <w:ind w:left="333"/>
              <w:jc w:val="center"/>
              <w:rPr>
                <w:spacing w:val="2"/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19/12/2018</w:t>
            </w:r>
          </w:p>
        </w:tc>
        <w:tc>
          <w:tcPr>
            <w:tcW w:w="554" w:type="pct"/>
          </w:tcPr>
          <w:p w14:paraId="4E505173" w14:textId="77777777" w:rsidR="007635CC" w:rsidRPr="00F65082" w:rsidRDefault="007635CC" w:rsidP="007635CC">
            <w:pPr>
              <w:ind w:left="3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01/05/2019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7A518E27" w14:textId="34CC5A5E" w:rsidR="007635CC" w:rsidRPr="00F65082" w:rsidRDefault="00BC1156" w:rsidP="007635C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6813">
              <w:rPr>
                <w:sz w:val="22"/>
                <w:szCs w:val="22"/>
              </w:rPr>
              <w:t>20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7635CC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0</w:t>
            </w:r>
            <w:r w:rsidR="00636813">
              <w:rPr>
                <w:b w:val="0"/>
                <w:bCs w:val="0"/>
                <w:sz w:val="22"/>
                <w:szCs w:val="22"/>
              </w:rPr>
              <w:t>6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208A75A0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6D807417" w14:textId="77777777" w:rsidR="007635CC" w:rsidRPr="00F65082" w:rsidRDefault="007635CC" w:rsidP="007635CC">
            <w:pPr>
              <w:spacing w:before="7"/>
              <w:rPr>
                <w:b w:val="0"/>
                <w:bCs w:val="0"/>
                <w:sz w:val="22"/>
                <w:szCs w:val="22"/>
              </w:rPr>
            </w:pPr>
          </w:p>
          <w:p w14:paraId="37EF12AB" w14:textId="77777777" w:rsidR="007635CC" w:rsidRPr="00F65082" w:rsidRDefault="007635CC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B</w:t>
            </w:r>
            <w:r w:rsidRPr="00F65082">
              <w:rPr>
                <w:b w:val="0"/>
                <w:bCs w:val="0"/>
                <w:sz w:val="22"/>
                <w:szCs w:val="22"/>
              </w:rPr>
              <w:t>AR</w:t>
            </w:r>
            <w:r w:rsidRPr="00F65082">
              <w:rPr>
                <w:b w:val="0"/>
                <w:bCs w:val="0"/>
                <w:spacing w:val="-2"/>
                <w:sz w:val="22"/>
                <w:szCs w:val="22"/>
              </w:rPr>
              <w:t>Z</w:t>
            </w:r>
            <w:r w:rsidRPr="00F65082">
              <w:rPr>
                <w:b w:val="0"/>
                <w:bCs w:val="0"/>
                <w:sz w:val="22"/>
                <w:szCs w:val="22"/>
              </w:rPr>
              <w:t>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69ABE8AF" w14:textId="77777777" w:rsidR="007635CC" w:rsidRPr="00F65082" w:rsidRDefault="007635CC" w:rsidP="007635CC">
            <w:pPr>
              <w:spacing w:before="18"/>
              <w:rPr>
                <w:sz w:val="22"/>
                <w:szCs w:val="22"/>
              </w:rPr>
            </w:pPr>
          </w:p>
          <w:p w14:paraId="030A751E" w14:textId="77777777" w:rsidR="007635CC" w:rsidRPr="00F65082" w:rsidRDefault="007635CC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433BB6D2" w14:textId="7B443BEE" w:rsidR="007635CC" w:rsidRPr="00F65082" w:rsidRDefault="007635CC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424BC">
              <w:rPr>
                <w:sz w:val="24"/>
                <w:szCs w:val="24"/>
              </w:rPr>
              <w:t>safety</w:t>
            </w:r>
            <w:r w:rsidRPr="005424BC">
              <w:rPr>
                <w:sz w:val="22"/>
                <w:szCs w:val="22"/>
              </w:rPr>
              <w:t xml:space="preserve"> officer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64E17599" w14:textId="77777777" w:rsidR="007635CC" w:rsidRPr="007E2008" w:rsidRDefault="007635CC" w:rsidP="007E2008">
            <w:pPr>
              <w:spacing w:before="72"/>
              <w:ind w:left="544" w:right="81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8696139" w14:textId="77777777" w:rsidR="007635CC" w:rsidRPr="007E2008" w:rsidRDefault="007635CC" w:rsidP="007E2008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DC39E1A" w14:textId="77777777" w:rsidR="007635CC" w:rsidRPr="007E2008" w:rsidRDefault="007635CC" w:rsidP="007E2008">
            <w:pPr>
              <w:ind w:lef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4950F7C" w14:textId="77777777" w:rsidR="007635CC" w:rsidRPr="00F65082" w:rsidRDefault="007635CC" w:rsidP="007635CC">
            <w:pPr>
              <w:spacing w:before="18"/>
              <w:rPr>
                <w:sz w:val="22"/>
                <w:szCs w:val="22"/>
              </w:rPr>
            </w:pPr>
          </w:p>
          <w:p w14:paraId="357FB8D3" w14:textId="77777777" w:rsidR="007635CC" w:rsidRPr="00F65082" w:rsidRDefault="007635CC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7FE25A01" w14:textId="77777777" w:rsidR="007635CC" w:rsidRPr="00F65082" w:rsidRDefault="007635CC" w:rsidP="007635CC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A3D306" w14:textId="77777777" w:rsidR="007635CC" w:rsidRPr="00F65082" w:rsidRDefault="007635CC" w:rsidP="007635CC">
            <w:pPr>
              <w:ind w:lef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195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0CE34DFF" w14:textId="77777777" w:rsidR="007635CC" w:rsidRPr="00F65082" w:rsidRDefault="007635CC" w:rsidP="007635CC">
            <w:pPr>
              <w:spacing w:before="18"/>
              <w:rPr>
                <w:sz w:val="22"/>
                <w:szCs w:val="22"/>
              </w:rPr>
            </w:pPr>
          </w:p>
          <w:p w14:paraId="0733E7B0" w14:textId="77777777" w:rsidR="007635CC" w:rsidRPr="00F65082" w:rsidRDefault="007635CC" w:rsidP="007635CC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18/04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18</w:t>
            </w:r>
          </w:p>
        </w:tc>
        <w:tc>
          <w:tcPr>
            <w:tcW w:w="554" w:type="pct"/>
          </w:tcPr>
          <w:p w14:paraId="6D4BF951" w14:textId="77777777" w:rsidR="007635CC" w:rsidRPr="00F65082" w:rsidRDefault="007635CC" w:rsidP="007635CC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6A882FA" w14:textId="77777777" w:rsidR="007635CC" w:rsidRPr="00F65082" w:rsidRDefault="007635CC" w:rsidP="007635CC">
            <w:pPr>
              <w:ind w:left="3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pacing w:val="2"/>
                <w:sz w:val="22"/>
                <w:szCs w:val="22"/>
              </w:rPr>
              <w:t>27/08/2018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59B56FAF" w14:textId="5153331D" w:rsidR="007635CC" w:rsidRPr="00F65082" w:rsidRDefault="00BC1156" w:rsidP="007635C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6813">
              <w:rPr>
                <w:sz w:val="22"/>
                <w:szCs w:val="22"/>
              </w:rPr>
              <w:t>26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7635CC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0</w:t>
            </w:r>
            <w:r w:rsidR="00636813">
              <w:rPr>
                <w:b w:val="0"/>
                <w:bCs w:val="0"/>
                <w:sz w:val="22"/>
                <w:szCs w:val="22"/>
              </w:rPr>
              <w:t>6</w:t>
            </w:r>
            <w:r w:rsidR="007635CC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01E6D4E3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7ACF47EC" w14:textId="77777777" w:rsidR="006F039B" w:rsidRPr="00F65082" w:rsidRDefault="006F039B" w:rsidP="007635CC">
            <w:pPr>
              <w:spacing w:before="7"/>
              <w:rPr>
                <w:b w:val="0"/>
                <w:bCs w:val="0"/>
                <w:sz w:val="22"/>
                <w:szCs w:val="22"/>
              </w:rPr>
            </w:pPr>
          </w:p>
          <w:p w14:paraId="17C5A4D6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B</w:t>
            </w:r>
            <w:r w:rsidRPr="00F65082">
              <w:rPr>
                <w:b w:val="0"/>
                <w:bCs w:val="0"/>
                <w:sz w:val="22"/>
                <w:szCs w:val="22"/>
              </w:rPr>
              <w:t>AR</w:t>
            </w:r>
            <w:r w:rsidRPr="00F65082">
              <w:rPr>
                <w:b w:val="0"/>
                <w:bCs w:val="0"/>
                <w:spacing w:val="-2"/>
                <w:sz w:val="22"/>
                <w:szCs w:val="22"/>
              </w:rPr>
              <w:t>Z</w:t>
            </w:r>
            <w:r w:rsidRPr="00F65082">
              <w:rPr>
                <w:b w:val="0"/>
                <w:bCs w:val="0"/>
                <w:sz w:val="22"/>
                <w:szCs w:val="22"/>
              </w:rPr>
              <w:t>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14515939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0FD88B05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0159F1D9" w14:textId="19E30122" w:rsidR="006F039B" w:rsidRPr="00F65082" w:rsidRDefault="00773174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424BC">
              <w:rPr>
                <w:sz w:val="24"/>
                <w:szCs w:val="24"/>
              </w:rPr>
              <w:t>safety</w:t>
            </w:r>
            <w:r w:rsidRPr="005424BC">
              <w:rPr>
                <w:sz w:val="22"/>
                <w:szCs w:val="22"/>
              </w:rPr>
              <w:t xml:space="preserve">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729FB9B1" w14:textId="77777777" w:rsidR="006F039B" w:rsidRPr="007E2008" w:rsidRDefault="006F039B" w:rsidP="007E2008">
            <w:pPr>
              <w:spacing w:before="72"/>
              <w:ind w:left="544" w:right="76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74A3AD6A" w14:textId="77777777" w:rsidR="006F039B" w:rsidRPr="007E2008" w:rsidRDefault="006F039B" w:rsidP="007E2008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640B976" w14:textId="77777777" w:rsidR="006F039B" w:rsidRPr="007E2008" w:rsidRDefault="006F039B" w:rsidP="007E2008">
            <w:pPr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C17CABF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77C9C3EC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126E19F7" w14:textId="77777777" w:rsidR="006F039B" w:rsidRPr="00F65082" w:rsidRDefault="006F039B" w:rsidP="007635CC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4E6DB7E" w14:textId="77777777" w:rsidR="006F039B" w:rsidRPr="00F65082" w:rsidRDefault="006F039B" w:rsidP="007635CC">
            <w:pPr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195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477F448B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7875652E" w14:textId="77777777" w:rsidR="006F039B" w:rsidRPr="00F65082" w:rsidRDefault="006F039B" w:rsidP="007635CC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12/04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18</w:t>
            </w:r>
          </w:p>
        </w:tc>
        <w:tc>
          <w:tcPr>
            <w:tcW w:w="554" w:type="pct"/>
          </w:tcPr>
          <w:p w14:paraId="4AB78A00" w14:textId="77777777" w:rsidR="006F039B" w:rsidRPr="00F65082" w:rsidRDefault="006F039B" w:rsidP="007635CC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E35F83D" w14:textId="77777777" w:rsidR="006F039B" w:rsidRPr="00F65082" w:rsidRDefault="006F039B" w:rsidP="007635CC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27/08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77813EFB" w14:textId="77777777" w:rsidR="006F039B" w:rsidRPr="00F65082" w:rsidRDefault="006F039B" w:rsidP="007635CC">
            <w:pPr>
              <w:spacing w:before="18"/>
              <w:rPr>
                <w:b w:val="0"/>
                <w:bCs w:val="0"/>
                <w:sz w:val="22"/>
                <w:szCs w:val="22"/>
              </w:rPr>
            </w:pPr>
          </w:p>
          <w:p w14:paraId="345A2915" w14:textId="0153A5C9" w:rsidR="006F039B" w:rsidRPr="00F65082" w:rsidRDefault="00A64BC8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6F039B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3B77B165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0F81BC2B" w14:textId="77777777" w:rsidR="006F039B" w:rsidRPr="00F65082" w:rsidRDefault="006F039B" w:rsidP="007635CC">
            <w:pPr>
              <w:spacing w:before="7"/>
              <w:rPr>
                <w:b w:val="0"/>
                <w:bCs w:val="0"/>
                <w:sz w:val="22"/>
                <w:szCs w:val="22"/>
              </w:rPr>
            </w:pPr>
          </w:p>
          <w:p w14:paraId="03145EC7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T</w:t>
            </w:r>
            <w:r w:rsidRPr="00F65082">
              <w:rPr>
                <w:b w:val="0"/>
                <w:bCs w:val="0"/>
                <w:sz w:val="22"/>
                <w:szCs w:val="22"/>
              </w:rPr>
              <w:t>AHA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3F84984A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5CD317DD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294766FB" w14:textId="3EC6BE4D" w:rsidR="006F039B" w:rsidRPr="00F65082" w:rsidRDefault="00773174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424BC">
              <w:rPr>
                <w:sz w:val="24"/>
                <w:szCs w:val="24"/>
              </w:rPr>
              <w:t>safety</w:t>
            </w:r>
            <w:r w:rsidRPr="005424BC">
              <w:rPr>
                <w:sz w:val="22"/>
                <w:szCs w:val="22"/>
              </w:rPr>
              <w:t xml:space="preserve">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33468207" w14:textId="77777777" w:rsidR="006F039B" w:rsidRPr="007E2008" w:rsidRDefault="006F039B" w:rsidP="007E2008">
            <w:pPr>
              <w:spacing w:before="72"/>
              <w:ind w:left="544" w:right="76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2F70E07" w14:textId="77777777" w:rsidR="006F039B" w:rsidRPr="007E2008" w:rsidRDefault="006F039B" w:rsidP="007E2008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AE1E0F5" w14:textId="77777777" w:rsidR="006F039B" w:rsidRPr="007E2008" w:rsidRDefault="006F039B" w:rsidP="007E2008">
            <w:pPr>
              <w:ind w:lef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567FFC9B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070AABD7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3F6F0F4D" w14:textId="77777777" w:rsidR="006F039B" w:rsidRPr="00F65082" w:rsidRDefault="006F039B" w:rsidP="007635CC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2AADFA8" w14:textId="77777777" w:rsidR="006F039B" w:rsidRPr="00F65082" w:rsidRDefault="006F039B" w:rsidP="007635CC">
            <w:pPr>
              <w:ind w:lef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195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1052EBFA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58339549" w14:textId="77777777" w:rsidR="006F039B" w:rsidRPr="00F65082" w:rsidRDefault="006F039B" w:rsidP="007635CC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06/10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17</w:t>
            </w:r>
          </w:p>
        </w:tc>
        <w:tc>
          <w:tcPr>
            <w:tcW w:w="554" w:type="pct"/>
          </w:tcPr>
          <w:p w14:paraId="4DF2E597" w14:textId="77777777" w:rsidR="006F039B" w:rsidRPr="00F65082" w:rsidRDefault="006F039B" w:rsidP="007635CC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A5EA40C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03/02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1BC86A88" w14:textId="77777777" w:rsidR="006F039B" w:rsidRPr="00F65082" w:rsidRDefault="006F039B" w:rsidP="007635CC">
            <w:pPr>
              <w:spacing w:before="18"/>
              <w:rPr>
                <w:b w:val="0"/>
                <w:bCs w:val="0"/>
                <w:sz w:val="22"/>
                <w:szCs w:val="22"/>
              </w:rPr>
            </w:pPr>
          </w:p>
          <w:p w14:paraId="72AB94C8" w14:textId="7012F4AE" w:rsidR="006F039B" w:rsidRPr="00F65082" w:rsidRDefault="00A64BC8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6F039B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400590" w:rsidRPr="00F65082" w14:paraId="2D3A1E4D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79DD4987" w14:textId="77777777" w:rsidR="00400590" w:rsidRPr="00F65082" w:rsidRDefault="00400590" w:rsidP="00400590">
            <w:pPr>
              <w:spacing w:before="7"/>
              <w:rPr>
                <w:b w:val="0"/>
                <w:bCs w:val="0"/>
                <w:sz w:val="22"/>
                <w:szCs w:val="22"/>
              </w:rPr>
            </w:pPr>
          </w:p>
          <w:p w14:paraId="6854B0CE" w14:textId="77777777" w:rsidR="00400590" w:rsidRPr="00F65082" w:rsidRDefault="00400590" w:rsidP="00400590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AL DAHNA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140FAB00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381FE283" w14:textId="77777777" w:rsidR="00400590" w:rsidRPr="00F65082" w:rsidRDefault="00400590" w:rsidP="00400590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3A418851" w14:textId="6E8FABBF" w:rsidR="00400590" w:rsidRPr="00F65082" w:rsidRDefault="00400590" w:rsidP="0040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09F8">
              <w:rPr>
                <w:sz w:val="24"/>
                <w:szCs w:val="24"/>
              </w:rPr>
              <w:t>safety</w:t>
            </w:r>
            <w:r w:rsidRPr="00E309F8">
              <w:rPr>
                <w:sz w:val="22"/>
                <w:szCs w:val="22"/>
              </w:rPr>
              <w:t xml:space="preserve">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7F176543" w14:textId="77777777" w:rsidR="00400590" w:rsidRPr="007E2008" w:rsidRDefault="00400590" w:rsidP="00400590">
            <w:pPr>
              <w:spacing w:before="72"/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F94B360" w14:textId="77777777" w:rsidR="00400590" w:rsidRPr="007E2008" w:rsidRDefault="00400590" w:rsidP="00400590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6B2436A" w14:textId="77777777" w:rsidR="00400590" w:rsidRPr="007E2008" w:rsidRDefault="00400590" w:rsidP="00400590">
            <w:pPr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FD115AC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53392AFE" w14:textId="77777777" w:rsidR="00400590" w:rsidRPr="00F65082" w:rsidRDefault="00400590" w:rsidP="00400590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5333455D" w14:textId="77777777" w:rsidR="00400590" w:rsidRPr="00F65082" w:rsidRDefault="00400590" w:rsidP="00400590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0F8DA9F" w14:textId="77777777" w:rsidR="00400590" w:rsidRPr="00F65082" w:rsidRDefault="00400590" w:rsidP="00400590">
            <w:pPr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195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15E7FDCD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000054A7" w14:textId="77777777" w:rsidR="00400590" w:rsidRPr="00F65082" w:rsidRDefault="00400590" w:rsidP="00400590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08/02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17</w:t>
            </w:r>
          </w:p>
        </w:tc>
        <w:tc>
          <w:tcPr>
            <w:tcW w:w="554" w:type="pct"/>
          </w:tcPr>
          <w:p w14:paraId="27BC4078" w14:textId="77777777" w:rsidR="00400590" w:rsidRPr="00F65082" w:rsidRDefault="00400590" w:rsidP="00400590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C01FF1A" w14:textId="77777777" w:rsidR="00400590" w:rsidRPr="00F65082" w:rsidRDefault="00400590" w:rsidP="00400590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31/07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73A48952" w14:textId="77777777" w:rsidR="00400590" w:rsidRPr="00F65082" w:rsidRDefault="00400590" w:rsidP="00400590">
            <w:pPr>
              <w:spacing w:before="18"/>
              <w:rPr>
                <w:b w:val="0"/>
                <w:bCs w:val="0"/>
                <w:sz w:val="22"/>
                <w:szCs w:val="22"/>
              </w:rPr>
            </w:pPr>
          </w:p>
          <w:p w14:paraId="0A34F8D1" w14:textId="1AF87213" w:rsidR="00400590" w:rsidRPr="00F65082" w:rsidRDefault="00400590" w:rsidP="00400590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  <w:r w:rsidRPr="00F65082">
              <w:rPr>
                <w:b w:val="0"/>
                <w:bCs w:val="0"/>
                <w:sz w:val="22"/>
                <w:szCs w:val="22"/>
              </w:rPr>
              <w:t>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08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400590" w:rsidRPr="00F65082" w14:paraId="67750204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29A9488A" w14:textId="77777777" w:rsidR="00400590" w:rsidRPr="00F65082" w:rsidRDefault="00400590" w:rsidP="00400590">
            <w:pPr>
              <w:spacing w:before="8"/>
              <w:rPr>
                <w:b w:val="0"/>
                <w:bCs w:val="0"/>
                <w:sz w:val="22"/>
                <w:szCs w:val="22"/>
              </w:rPr>
            </w:pPr>
          </w:p>
          <w:p w14:paraId="56C1090B" w14:textId="77777777" w:rsidR="00400590" w:rsidRPr="00F65082" w:rsidRDefault="00400590" w:rsidP="00400590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AJ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</w:t>
            </w:r>
            <w:r w:rsidRPr="00F65082">
              <w:rPr>
                <w:b w:val="0"/>
                <w:bCs w:val="0"/>
                <w:sz w:val="22"/>
                <w:szCs w:val="2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4684D937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718DF43C" w14:textId="77777777" w:rsidR="00400590" w:rsidRPr="00F65082" w:rsidRDefault="00400590" w:rsidP="00400590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6DDF9928" w14:textId="1978B4BE" w:rsidR="00400590" w:rsidRPr="00F65082" w:rsidRDefault="00400590" w:rsidP="00400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09F8">
              <w:rPr>
                <w:sz w:val="24"/>
                <w:szCs w:val="24"/>
              </w:rPr>
              <w:t>safety</w:t>
            </w:r>
            <w:r w:rsidRPr="00E309F8">
              <w:rPr>
                <w:sz w:val="22"/>
                <w:szCs w:val="22"/>
              </w:rPr>
              <w:t xml:space="preserve">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36037B02" w14:textId="77777777" w:rsidR="00400590" w:rsidRPr="007E2008" w:rsidRDefault="00400590" w:rsidP="00400590">
            <w:pPr>
              <w:spacing w:before="72"/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E92CFB9" w14:textId="77777777" w:rsidR="00400590" w:rsidRPr="007E2008" w:rsidRDefault="00400590" w:rsidP="00400590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137B770" w14:textId="77777777" w:rsidR="00400590" w:rsidRPr="007E2008" w:rsidRDefault="00400590" w:rsidP="00400590">
            <w:pPr>
              <w:ind w:lef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7185053F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17273F9F" w14:textId="77777777" w:rsidR="00400590" w:rsidRPr="00F65082" w:rsidRDefault="00400590" w:rsidP="00400590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57C06272" w14:textId="77777777" w:rsidR="00400590" w:rsidRPr="00F65082" w:rsidRDefault="00400590" w:rsidP="00400590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8D8549" w14:textId="77777777" w:rsidR="00400590" w:rsidRPr="00F65082" w:rsidRDefault="00400590" w:rsidP="00400590">
            <w:pPr>
              <w:ind w:lef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723EFB23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753561B3" w14:textId="77777777" w:rsidR="00400590" w:rsidRPr="00F65082" w:rsidRDefault="00400590" w:rsidP="00400590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03/11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16</w:t>
            </w:r>
          </w:p>
        </w:tc>
        <w:tc>
          <w:tcPr>
            <w:tcW w:w="554" w:type="pct"/>
          </w:tcPr>
          <w:p w14:paraId="1BF21720" w14:textId="77777777" w:rsidR="00400590" w:rsidRPr="00F65082" w:rsidRDefault="00400590" w:rsidP="00400590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16DED49" w14:textId="77777777" w:rsidR="00400590" w:rsidRPr="00F65082" w:rsidRDefault="00400590" w:rsidP="00400590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18/12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6134C802" w14:textId="77777777" w:rsidR="00400590" w:rsidRPr="00F65082" w:rsidRDefault="00400590" w:rsidP="00400590">
            <w:pPr>
              <w:spacing w:before="18"/>
              <w:rPr>
                <w:b w:val="0"/>
                <w:bCs w:val="0"/>
                <w:sz w:val="22"/>
                <w:szCs w:val="22"/>
              </w:rPr>
            </w:pPr>
          </w:p>
          <w:p w14:paraId="40E9E14C" w14:textId="5116A7F6" w:rsidR="00400590" w:rsidRPr="00F65082" w:rsidRDefault="00400590" w:rsidP="00400590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09</w:t>
            </w:r>
            <w:r w:rsidRPr="00F65082">
              <w:rPr>
                <w:b w:val="0"/>
                <w:bCs w:val="0"/>
                <w:sz w:val="22"/>
                <w:szCs w:val="22"/>
              </w:rPr>
              <w:t>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400590" w:rsidRPr="00F65082" w14:paraId="1D473AB6" w14:textId="77777777" w:rsidTr="00773174">
        <w:trPr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5D049C53" w14:textId="77777777" w:rsidR="00400590" w:rsidRPr="00F65082" w:rsidRDefault="00400590" w:rsidP="00400590">
            <w:pPr>
              <w:ind w:left="13" w:right="-26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VAL</w:t>
            </w:r>
            <w:r w:rsidRPr="00F65082"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URA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BB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0A16AB06" w14:textId="77777777" w:rsidR="00400590" w:rsidRPr="00F65082" w:rsidRDefault="00400590" w:rsidP="00400590">
            <w:pPr>
              <w:rPr>
                <w:sz w:val="22"/>
                <w:szCs w:val="22"/>
              </w:rPr>
            </w:pPr>
          </w:p>
          <w:p w14:paraId="22ABBD14" w14:textId="77777777" w:rsidR="00400590" w:rsidRPr="00F65082" w:rsidRDefault="00400590" w:rsidP="00400590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31816F13" w14:textId="0214C456" w:rsidR="00400590" w:rsidRPr="00F65082" w:rsidRDefault="00400590" w:rsidP="0040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09F8">
              <w:rPr>
                <w:sz w:val="24"/>
                <w:szCs w:val="24"/>
              </w:rPr>
              <w:t>safety</w:t>
            </w:r>
            <w:r w:rsidRPr="00E309F8">
              <w:rPr>
                <w:sz w:val="22"/>
                <w:szCs w:val="22"/>
              </w:rPr>
              <w:t xml:space="preserve">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4D8EF854" w14:textId="77777777" w:rsidR="00400590" w:rsidRPr="007E2008" w:rsidRDefault="00400590" w:rsidP="00400590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00D992D9" w14:textId="77777777" w:rsidR="00400590" w:rsidRPr="007E2008" w:rsidRDefault="00400590" w:rsidP="00400590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5E34AA0" w14:textId="77777777" w:rsidR="00400590" w:rsidRPr="007E2008" w:rsidRDefault="00400590" w:rsidP="00400590">
            <w:pPr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6BB2B404" w14:textId="77777777" w:rsidR="00400590" w:rsidRPr="00F65082" w:rsidRDefault="00400590" w:rsidP="00400590">
            <w:pPr>
              <w:spacing w:before="18"/>
              <w:rPr>
                <w:sz w:val="22"/>
                <w:szCs w:val="22"/>
              </w:rPr>
            </w:pPr>
          </w:p>
          <w:p w14:paraId="41B0E53B" w14:textId="77777777" w:rsidR="00400590" w:rsidRPr="00F65082" w:rsidRDefault="00400590" w:rsidP="00400590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3A56D1F0" w14:textId="77777777" w:rsidR="00400590" w:rsidRPr="00F65082" w:rsidRDefault="00400590" w:rsidP="00400590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FC0C54C" w14:textId="77777777" w:rsidR="00400590" w:rsidRPr="00F65082" w:rsidRDefault="00400590" w:rsidP="00400590">
            <w:pPr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35C0AC3" w14:textId="77777777" w:rsidR="00400590" w:rsidRPr="00F65082" w:rsidRDefault="00400590" w:rsidP="00400590">
            <w:pPr>
              <w:rPr>
                <w:sz w:val="22"/>
                <w:szCs w:val="22"/>
              </w:rPr>
            </w:pPr>
          </w:p>
          <w:p w14:paraId="0D15CD69" w14:textId="77777777" w:rsidR="00400590" w:rsidRPr="00F65082" w:rsidRDefault="00400590" w:rsidP="00400590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16/02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16</w:t>
            </w:r>
          </w:p>
        </w:tc>
        <w:tc>
          <w:tcPr>
            <w:tcW w:w="554" w:type="pct"/>
          </w:tcPr>
          <w:p w14:paraId="7CDA5F68" w14:textId="77777777" w:rsidR="00400590" w:rsidRPr="00F65082" w:rsidRDefault="00400590" w:rsidP="00400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08B15E9" w14:textId="77777777" w:rsidR="00400590" w:rsidRPr="00F65082" w:rsidRDefault="00400590" w:rsidP="00400590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22/07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3B4000F5" w14:textId="77777777" w:rsidR="00400590" w:rsidRPr="00F65082" w:rsidRDefault="00400590" w:rsidP="00400590">
            <w:pPr>
              <w:rPr>
                <w:b w:val="0"/>
                <w:bCs w:val="0"/>
                <w:sz w:val="22"/>
                <w:szCs w:val="22"/>
              </w:rPr>
            </w:pPr>
          </w:p>
          <w:p w14:paraId="217193FE" w14:textId="504755E6" w:rsidR="00400590" w:rsidRPr="00F65082" w:rsidRDefault="00400590" w:rsidP="00400590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  <w:r w:rsidRPr="00F65082">
              <w:rPr>
                <w:b w:val="0"/>
                <w:bCs w:val="0"/>
                <w:sz w:val="22"/>
                <w:szCs w:val="22"/>
              </w:rPr>
              <w:t>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</w:t>
            </w:r>
            <w:r>
              <w:rPr>
                <w:b w:val="0"/>
                <w:bCs w:val="0"/>
                <w:sz w:val="22"/>
                <w:szCs w:val="22"/>
              </w:rPr>
              <w:t>8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</w:p>
        </w:tc>
      </w:tr>
      <w:tr w:rsidR="007635CC" w:rsidRPr="00F65082" w14:paraId="43AF1680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50A41DE0" w14:textId="77777777" w:rsidR="006F039B" w:rsidRPr="00F65082" w:rsidRDefault="006F039B" w:rsidP="007635CC">
            <w:pPr>
              <w:spacing w:before="7"/>
              <w:rPr>
                <w:b w:val="0"/>
                <w:bCs w:val="0"/>
                <w:sz w:val="22"/>
                <w:szCs w:val="22"/>
              </w:rPr>
            </w:pPr>
          </w:p>
          <w:p w14:paraId="7CB5CC89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AJ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</w:t>
            </w:r>
            <w:r w:rsidRPr="00F65082">
              <w:rPr>
                <w:b w:val="0"/>
                <w:bCs w:val="0"/>
                <w:sz w:val="22"/>
                <w:szCs w:val="2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6574A70B" w14:textId="77777777" w:rsidR="006F039B" w:rsidRPr="00F65082" w:rsidRDefault="006F039B" w:rsidP="007635CC">
            <w:pPr>
              <w:spacing w:before="9"/>
              <w:rPr>
                <w:sz w:val="22"/>
                <w:szCs w:val="22"/>
              </w:rPr>
            </w:pPr>
          </w:p>
          <w:p w14:paraId="473933D4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788615E4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4B02CFC7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45E9DA30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764358F" w14:textId="77777777" w:rsidR="006F039B" w:rsidRPr="007E2008" w:rsidRDefault="006F039B" w:rsidP="007E2008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A678BCA" w14:textId="77777777" w:rsidR="006F039B" w:rsidRPr="007E2008" w:rsidRDefault="006F039B" w:rsidP="007E2008">
            <w:pPr>
              <w:ind w:lef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16A79E3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3CD2A11A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777B3FA7" w14:textId="77777777" w:rsidR="006F039B" w:rsidRPr="00F65082" w:rsidRDefault="006F039B" w:rsidP="007635CC">
            <w:pPr>
              <w:spacing w:before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E45E85F" w14:textId="77777777" w:rsidR="006F039B" w:rsidRPr="00F65082" w:rsidRDefault="006F039B" w:rsidP="007635CC">
            <w:pPr>
              <w:ind w:lef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6AF06458" w14:textId="77777777" w:rsidR="006F039B" w:rsidRPr="00F65082" w:rsidRDefault="006F039B" w:rsidP="007635CC">
            <w:pPr>
              <w:spacing w:before="9"/>
              <w:rPr>
                <w:sz w:val="22"/>
                <w:szCs w:val="22"/>
              </w:rPr>
            </w:pPr>
          </w:p>
          <w:p w14:paraId="23466A06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5F5E2AF0" w14:textId="77777777" w:rsidR="006F039B" w:rsidRPr="00F65082" w:rsidRDefault="006F039B" w:rsidP="007635CC">
            <w:pPr>
              <w:ind w:left="304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23/01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15</w:t>
            </w:r>
          </w:p>
        </w:tc>
        <w:tc>
          <w:tcPr>
            <w:tcW w:w="554" w:type="pct"/>
          </w:tcPr>
          <w:p w14:paraId="3AA23352" w14:textId="77777777" w:rsidR="006F039B" w:rsidRPr="00F65082" w:rsidRDefault="006F039B" w:rsidP="007635CC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B97AD79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4E6EF40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03/04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2A751A21" w14:textId="77777777" w:rsidR="006F039B" w:rsidRPr="00F65082" w:rsidRDefault="006F039B" w:rsidP="007635CC">
            <w:pPr>
              <w:spacing w:before="9"/>
              <w:rPr>
                <w:b w:val="0"/>
                <w:bCs w:val="0"/>
                <w:sz w:val="22"/>
                <w:szCs w:val="22"/>
              </w:rPr>
            </w:pPr>
          </w:p>
          <w:p w14:paraId="69784073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454D5B29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10D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02M</w:t>
            </w:r>
          </w:p>
        </w:tc>
      </w:tr>
      <w:tr w:rsidR="007635CC" w:rsidRPr="00F65082" w14:paraId="2C90A87F" w14:textId="77777777" w:rsidTr="00773174">
        <w:trPr>
          <w:trHeight w:hRule="exact"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2EFF07D7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0F280800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AJ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F65082">
              <w:rPr>
                <w:b w:val="0"/>
                <w:bCs w:val="0"/>
                <w:sz w:val="22"/>
                <w:szCs w:val="2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0DC7975C" w14:textId="77777777" w:rsidR="006F039B" w:rsidRPr="00F65082" w:rsidRDefault="006F039B" w:rsidP="007635CC">
            <w:pPr>
              <w:spacing w:before="9"/>
              <w:rPr>
                <w:sz w:val="22"/>
                <w:szCs w:val="22"/>
              </w:rPr>
            </w:pPr>
          </w:p>
          <w:p w14:paraId="3D06501B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363BF1AD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34B359D5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5F8A0E01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4E481D18" w14:textId="77777777" w:rsidR="006F039B" w:rsidRPr="007E2008" w:rsidRDefault="006F039B" w:rsidP="007E2008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F910EAA" w14:textId="77777777" w:rsidR="006F039B" w:rsidRPr="007E2008" w:rsidRDefault="006F039B" w:rsidP="007E2008">
            <w:pPr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AEC6DA5" w14:textId="77777777" w:rsidR="006F039B" w:rsidRPr="00F65082" w:rsidRDefault="006F039B" w:rsidP="007635CC">
            <w:pPr>
              <w:spacing w:before="18"/>
              <w:rPr>
                <w:sz w:val="22"/>
                <w:szCs w:val="22"/>
              </w:rPr>
            </w:pPr>
          </w:p>
          <w:p w14:paraId="1B371D46" w14:textId="7831D080" w:rsidR="006F039B" w:rsidRPr="00F65082" w:rsidRDefault="00BC1156" w:rsidP="00E27C4F">
            <w:pPr>
              <w:ind w:left="256" w:right="-5" w:hanging="23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  </w:t>
            </w:r>
            <w:r w:rsidR="006F039B" w:rsidRPr="00E27C4F">
              <w:rPr>
                <w:spacing w:val="1"/>
                <w:sz w:val="16"/>
                <w:szCs w:val="16"/>
              </w:rPr>
              <w:t>s</w:t>
            </w:r>
            <w:r w:rsidR="006F039B" w:rsidRPr="00E27C4F">
              <w:rPr>
                <w:spacing w:val="-3"/>
                <w:sz w:val="16"/>
                <w:szCs w:val="16"/>
              </w:rPr>
              <w:t>h</w:t>
            </w:r>
            <w:r w:rsidR="006F039B" w:rsidRPr="00E27C4F">
              <w:rPr>
                <w:spacing w:val="2"/>
                <w:sz w:val="16"/>
                <w:szCs w:val="16"/>
              </w:rPr>
              <w:t>i</w:t>
            </w:r>
            <w:r w:rsidR="006F039B" w:rsidRPr="00E27C4F">
              <w:rPr>
                <w:spacing w:val="-1"/>
                <w:sz w:val="16"/>
                <w:szCs w:val="16"/>
              </w:rPr>
              <w:t>p</w:t>
            </w:r>
            <w:r w:rsidR="006F039B" w:rsidRPr="00E27C4F">
              <w:rPr>
                <w:sz w:val="16"/>
                <w:szCs w:val="16"/>
              </w:rPr>
              <w:t>s</w:t>
            </w:r>
            <w:r w:rsidR="006F039B" w:rsidRPr="00E27C4F">
              <w:rPr>
                <w:spacing w:val="-1"/>
                <w:sz w:val="16"/>
                <w:szCs w:val="16"/>
              </w:rPr>
              <w:t xml:space="preserve"> d</w:t>
            </w:r>
            <w:r w:rsidR="006F039B" w:rsidRPr="00E27C4F">
              <w:rPr>
                <w:sz w:val="16"/>
                <w:szCs w:val="16"/>
              </w:rPr>
              <w:t>el</w:t>
            </w:r>
            <w:r w:rsidR="006F039B" w:rsidRPr="00E27C4F">
              <w:rPr>
                <w:spacing w:val="-1"/>
                <w:sz w:val="16"/>
                <w:szCs w:val="16"/>
              </w:rPr>
              <w:t>i</w:t>
            </w:r>
            <w:r w:rsidR="006F039B" w:rsidRPr="00E27C4F">
              <w:rPr>
                <w:sz w:val="16"/>
                <w:szCs w:val="16"/>
              </w:rPr>
              <w:t>very</w:t>
            </w:r>
            <w:r w:rsidRPr="00E27C4F">
              <w:rPr>
                <w:sz w:val="16"/>
                <w:szCs w:val="16"/>
              </w:rPr>
              <w:t xml:space="preserve"> </w:t>
            </w:r>
            <w:r w:rsidR="006F039B" w:rsidRPr="00E27C4F">
              <w:rPr>
                <w:spacing w:val="2"/>
                <w:sz w:val="16"/>
                <w:szCs w:val="16"/>
              </w:rPr>
              <w:t>a</w:t>
            </w:r>
            <w:r w:rsidR="006F039B" w:rsidRPr="00E27C4F">
              <w:rPr>
                <w:spacing w:val="-1"/>
                <w:sz w:val="16"/>
                <w:szCs w:val="16"/>
              </w:rPr>
              <w:t>n</w:t>
            </w:r>
            <w:r w:rsidR="006F039B" w:rsidRPr="00E27C4F">
              <w:rPr>
                <w:sz w:val="16"/>
                <w:szCs w:val="16"/>
              </w:rPr>
              <w:t>d</w:t>
            </w:r>
            <w:r w:rsidR="006F039B" w:rsidRPr="00F65082">
              <w:rPr>
                <w:sz w:val="22"/>
                <w:szCs w:val="22"/>
              </w:rPr>
              <w:t xml:space="preserve"> </w:t>
            </w:r>
            <w:r w:rsidR="00E27C4F">
              <w:rPr>
                <w:sz w:val="22"/>
                <w:szCs w:val="22"/>
              </w:rPr>
              <w:t>inspection</w:t>
            </w:r>
          </w:p>
        </w:tc>
        <w:tc>
          <w:tcPr>
            <w:tcW w:w="363" w:type="pct"/>
          </w:tcPr>
          <w:p w14:paraId="2C6AC11A" w14:textId="77777777" w:rsidR="006F039B" w:rsidRPr="00F65082" w:rsidRDefault="006F039B" w:rsidP="007635CC">
            <w:pPr>
              <w:spacing w:befor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67EBE8A" w14:textId="77777777" w:rsidR="006F039B" w:rsidRPr="00F65082" w:rsidRDefault="006F039B" w:rsidP="007635CC">
            <w:pPr>
              <w:ind w:left="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6C563098" w14:textId="77777777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</w:p>
          <w:p w14:paraId="41933087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01/09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14</w:t>
            </w:r>
          </w:p>
        </w:tc>
        <w:tc>
          <w:tcPr>
            <w:tcW w:w="554" w:type="pct"/>
          </w:tcPr>
          <w:p w14:paraId="46B987E1" w14:textId="77777777" w:rsidR="006F039B" w:rsidRPr="00F65082" w:rsidRDefault="006F039B" w:rsidP="007635CC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E3747F3" w14:textId="77777777" w:rsidR="006F039B" w:rsidRPr="00F65082" w:rsidRDefault="006F039B" w:rsidP="007635CC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05/12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49CFEC20" w14:textId="77777777" w:rsidR="006F039B" w:rsidRPr="00F65082" w:rsidRDefault="006F039B" w:rsidP="007635CC">
            <w:pPr>
              <w:spacing w:before="9"/>
              <w:rPr>
                <w:b w:val="0"/>
                <w:bCs w:val="0"/>
                <w:sz w:val="22"/>
                <w:szCs w:val="22"/>
              </w:rPr>
            </w:pPr>
          </w:p>
          <w:p w14:paraId="48A25FF7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1848667E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06D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03M</w:t>
            </w:r>
          </w:p>
        </w:tc>
      </w:tr>
      <w:tr w:rsidR="007635CC" w:rsidRPr="00F65082" w14:paraId="4143EF9A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29285A0C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AJ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</w:t>
            </w:r>
            <w:r w:rsidRPr="00F65082">
              <w:rPr>
                <w:b w:val="0"/>
                <w:bCs w:val="0"/>
                <w:sz w:val="22"/>
                <w:szCs w:val="22"/>
              </w:rPr>
              <w:t>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589C62B4" w14:textId="77777777" w:rsidR="006F039B" w:rsidRPr="00F65082" w:rsidRDefault="006F039B" w:rsidP="007635CC">
            <w:pPr>
              <w:spacing w:before="1"/>
              <w:rPr>
                <w:sz w:val="22"/>
                <w:szCs w:val="22"/>
              </w:rPr>
            </w:pPr>
          </w:p>
          <w:p w14:paraId="02838450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0A779A47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29664587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53860B33" w14:textId="77777777" w:rsidR="006F039B" w:rsidRPr="007E2008" w:rsidRDefault="006F039B" w:rsidP="007E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86872D6" w14:textId="77777777" w:rsidR="006F039B" w:rsidRPr="007E2008" w:rsidRDefault="006F039B" w:rsidP="007E2008">
            <w:pPr>
              <w:ind w:lef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ar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5"/>
                <w:sz w:val="18"/>
                <w:szCs w:val="18"/>
              </w:rPr>
              <w:t xml:space="preserve"> </w:t>
            </w:r>
            <w:r w:rsidRPr="007E2008">
              <w:rPr>
                <w:sz w:val="18"/>
                <w:szCs w:val="18"/>
              </w:rPr>
              <w:t>i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a</w:t>
            </w:r>
            <w:r w:rsidRPr="007E2008">
              <w:rPr>
                <w:spacing w:val="-3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A0A7307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3DEBB3FA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16644EE5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1336F33" w14:textId="77777777" w:rsidR="006F039B" w:rsidRPr="00F65082" w:rsidRDefault="006F039B" w:rsidP="007635CC">
            <w:pPr>
              <w:ind w:left="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153</w:t>
            </w:r>
            <w:r w:rsidRPr="00F65082">
              <w:rPr>
                <w:spacing w:val="1"/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509522D" w14:textId="77777777" w:rsidR="006F039B" w:rsidRPr="00F65082" w:rsidRDefault="006F039B" w:rsidP="00BC1156">
            <w:pPr>
              <w:spacing w:before="1"/>
              <w:jc w:val="center"/>
              <w:rPr>
                <w:sz w:val="22"/>
                <w:szCs w:val="22"/>
              </w:rPr>
            </w:pPr>
          </w:p>
          <w:p w14:paraId="61A2707F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05/12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14</w:t>
            </w:r>
          </w:p>
        </w:tc>
        <w:tc>
          <w:tcPr>
            <w:tcW w:w="554" w:type="pct"/>
          </w:tcPr>
          <w:p w14:paraId="2FC2A469" w14:textId="77777777" w:rsidR="006F039B" w:rsidRPr="00F65082" w:rsidRDefault="006F039B" w:rsidP="007635CC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E8E7D44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14/01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7B68775C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3BE0FC83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11D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01M</w:t>
            </w:r>
          </w:p>
        </w:tc>
      </w:tr>
      <w:tr w:rsidR="007635CC" w:rsidRPr="00F65082" w14:paraId="233F9BD2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712DB044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U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z w:val="22"/>
                <w:szCs w:val="22"/>
              </w:rPr>
              <w:t>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00D01A2B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7552E92A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08C7F5C9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7A2CC781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22EE9581" w14:textId="77777777" w:rsidR="006F039B" w:rsidRPr="007E2008" w:rsidRDefault="006F039B" w:rsidP="007E2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5EA303C" w14:textId="77777777" w:rsidR="006F039B" w:rsidRPr="007E2008" w:rsidRDefault="006F039B" w:rsidP="007E2008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4493460" w14:textId="77777777" w:rsidR="006F039B" w:rsidRPr="007E2008" w:rsidRDefault="006F039B" w:rsidP="007E2008">
            <w:pPr>
              <w:ind w:lef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76B4B20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2A2DD508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60A893D4" w14:textId="77777777" w:rsidR="006F039B" w:rsidRPr="00F65082" w:rsidRDefault="006F039B" w:rsidP="007635CC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E3C2028" w14:textId="1F23C29A" w:rsidR="006F039B" w:rsidRPr="00F65082" w:rsidRDefault="006F039B" w:rsidP="007635CC">
            <w:pPr>
              <w:ind w:lef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141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B380472" w14:textId="77777777" w:rsidR="006F039B" w:rsidRPr="00F65082" w:rsidRDefault="006F039B" w:rsidP="00BC1156">
            <w:pPr>
              <w:spacing w:before="1"/>
              <w:jc w:val="center"/>
              <w:rPr>
                <w:sz w:val="22"/>
                <w:szCs w:val="22"/>
              </w:rPr>
            </w:pPr>
          </w:p>
          <w:p w14:paraId="0F0F680D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06/11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13</w:t>
            </w:r>
          </w:p>
        </w:tc>
        <w:tc>
          <w:tcPr>
            <w:tcW w:w="554" w:type="pct"/>
          </w:tcPr>
          <w:p w14:paraId="6949F0E9" w14:textId="77777777" w:rsidR="006F039B" w:rsidRPr="00F65082" w:rsidRDefault="006F039B" w:rsidP="007635CC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4AC00D9" w14:textId="77777777" w:rsidR="006F039B" w:rsidRPr="00F65082" w:rsidRDefault="006F039B" w:rsidP="007635CC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16/05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2C3D4E32" w14:textId="77777777" w:rsidR="006F039B" w:rsidRPr="00F65082" w:rsidRDefault="006F039B" w:rsidP="007635CC">
            <w:pPr>
              <w:spacing w:before="1"/>
              <w:rPr>
                <w:b w:val="0"/>
                <w:bCs w:val="0"/>
                <w:sz w:val="22"/>
                <w:szCs w:val="22"/>
              </w:rPr>
            </w:pPr>
          </w:p>
          <w:p w14:paraId="46ED937A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10D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05M</w:t>
            </w:r>
          </w:p>
        </w:tc>
      </w:tr>
      <w:tr w:rsidR="007635CC" w:rsidRPr="00F65082" w14:paraId="0E2BF816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5A497B5D" w14:textId="77777777" w:rsidR="006F039B" w:rsidRPr="00F65082" w:rsidRDefault="006F039B" w:rsidP="007635CC">
            <w:pPr>
              <w:spacing w:before="9"/>
              <w:rPr>
                <w:b w:val="0"/>
                <w:bCs w:val="0"/>
                <w:sz w:val="22"/>
                <w:szCs w:val="22"/>
              </w:rPr>
            </w:pPr>
          </w:p>
          <w:p w14:paraId="5797F3E3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J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EBE</w:t>
            </w:r>
            <w:r w:rsidRPr="00F65082">
              <w:rPr>
                <w:b w:val="0"/>
                <w:bCs w:val="0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363D1FAB" w14:textId="77777777" w:rsidR="006F039B" w:rsidRPr="00F65082" w:rsidRDefault="006F039B" w:rsidP="007635CC">
            <w:pPr>
              <w:spacing w:before="1"/>
              <w:rPr>
                <w:sz w:val="22"/>
                <w:szCs w:val="22"/>
              </w:rPr>
            </w:pPr>
          </w:p>
          <w:p w14:paraId="61F4A3C8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013C267F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7B9D8CC2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662DD846" w14:textId="77777777" w:rsidR="006F039B" w:rsidRPr="007E2008" w:rsidRDefault="006F039B" w:rsidP="007E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7CEED18" w14:textId="77777777" w:rsidR="006F039B" w:rsidRPr="007E2008" w:rsidRDefault="006F039B" w:rsidP="007E2008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86A6845" w14:textId="77777777" w:rsidR="006F039B" w:rsidRPr="007E2008" w:rsidRDefault="006F039B" w:rsidP="007E2008">
            <w:pPr>
              <w:ind w:lef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52EDB89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41A8E0A6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6CEA88A5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C891374" w14:textId="39ED61A4" w:rsidR="006F039B" w:rsidRPr="00F65082" w:rsidRDefault="006F039B" w:rsidP="007635C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141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206A7A4D" w14:textId="77777777" w:rsidR="006F039B" w:rsidRPr="00F65082" w:rsidRDefault="006F039B" w:rsidP="00BC1156">
            <w:pPr>
              <w:spacing w:before="1"/>
              <w:jc w:val="center"/>
              <w:rPr>
                <w:sz w:val="22"/>
                <w:szCs w:val="22"/>
              </w:rPr>
            </w:pPr>
          </w:p>
          <w:p w14:paraId="2FE2B058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13/04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13</w:t>
            </w:r>
          </w:p>
        </w:tc>
        <w:tc>
          <w:tcPr>
            <w:tcW w:w="554" w:type="pct"/>
          </w:tcPr>
          <w:p w14:paraId="132BAB2C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D5269DD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06/08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6DF9F265" w14:textId="77777777" w:rsidR="006F039B" w:rsidRPr="00F65082" w:rsidRDefault="006F039B" w:rsidP="007635CC">
            <w:pPr>
              <w:spacing w:before="1"/>
              <w:rPr>
                <w:b w:val="0"/>
                <w:bCs w:val="0"/>
                <w:sz w:val="22"/>
                <w:szCs w:val="22"/>
              </w:rPr>
            </w:pPr>
          </w:p>
          <w:p w14:paraId="28D4FE49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25D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03M</w:t>
            </w:r>
          </w:p>
        </w:tc>
      </w:tr>
      <w:tr w:rsidR="007635CC" w:rsidRPr="00F65082" w14:paraId="2888214B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47D914FF" w14:textId="77777777" w:rsidR="006F039B" w:rsidRPr="00F65082" w:rsidRDefault="006F039B" w:rsidP="007635CC">
            <w:pPr>
              <w:spacing w:before="9"/>
              <w:rPr>
                <w:b w:val="0"/>
                <w:bCs w:val="0"/>
                <w:sz w:val="22"/>
                <w:szCs w:val="22"/>
              </w:rPr>
            </w:pPr>
          </w:p>
          <w:p w14:paraId="290FEBB4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7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AY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SS</w:t>
            </w:r>
            <w:r w:rsidRPr="00F65082">
              <w:rPr>
                <w:b w:val="0"/>
                <w:bCs w:val="0"/>
                <w:sz w:val="22"/>
                <w:szCs w:val="22"/>
              </w:rPr>
              <w:t>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3145FC7E" w14:textId="77777777" w:rsidR="006F039B" w:rsidRPr="00F65082" w:rsidRDefault="006F039B" w:rsidP="007635CC">
            <w:pPr>
              <w:spacing w:before="1"/>
              <w:rPr>
                <w:sz w:val="22"/>
                <w:szCs w:val="22"/>
              </w:rPr>
            </w:pPr>
          </w:p>
          <w:p w14:paraId="64F42F2F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06C30DDF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03F7D7CB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561E2790" w14:textId="77777777" w:rsidR="006F039B" w:rsidRPr="007E2008" w:rsidRDefault="006F039B" w:rsidP="007E2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DE0AE94" w14:textId="77777777" w:rsidR="006F039B" w:rsidRPr="007E2008" w:rsidRDefault="006F039B" w:rsidP="007E2008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F9659DB" w14:textId="77777777" w:rsidR="006F039B" w:rsidRPr="007E2008" w:rsidRDefault="006F039B" w:rsidP="007E2008">
            <w:pPr>
              <w:ind w:lef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1"/>
                <w:sz w:val="18"/>
                <w:szCs w:val="18"/>
              </w:rPr>
              <w:t>B</w:t>
            </w:r>
            <w:r w:rsidRPr="007E2008">
              <w:rPr>
                <w:sz w:val="18"/>
                <w:szCs w:val="18"/>
              </w:rPr>
              <w:t>AHRA</w:t>
            </w:r>
            <w:r w:rsidRPr="007E2008">
              <w:rPr>
                <w:spacing w:val="1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601E43A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619D4B5A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1883215B" w14:textId="77777777" w:rsidR="006F039B" w:rsidRPr="00F65082" w:rsidRDefault="006F039B" w:rsidP="007635CC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9A3593A" w14:textId="62C7A64B" w:rsidR="006F039B" w:rsidRPr="00F65082" w:rsidRDefault="006F039B" w:rsidP="007635CC">
            <w:pPr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75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579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28DBB848" w14:textId="77777777" w:rsidR="006F039B" w:rsidRPr="00F65082" w:rsidRDefault="006F039B" w:rsidP="00BC1156">
            <w:pPr>
              <w:spacing w:before="1"/>
              <w:jc w:val="center"/>
              <w:rPr>
                <w:sz w:val="22"/>
                <w:szCs w:val="22"/>
              </w:rPr>
            </w:pPr>
          </w:p>
          <w:p w14:paraId="1039746E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06/10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12</w:t>
            </w:r>
          </w:p>
        </w:tc>
        <w:tc>
          <w:tcPr>
            <w:tcW w:w="554" w:type="pct"/>
          </w:tcPr>
          <w:p w14:paraId="07346460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A3D3B19" w14:textId="77777777" w:rsidR="006F039B" w:rsidRPr="00F65082" w:rsidRDefault="006F039B" w:rsidP="007635CC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31/12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4A112AB0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74C0EE6F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26D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02M</w:t>
            </w:r>
          </w:p>
        </w:tc>
      </w:tr>
      <w:tr w:rsidR="007635CC" w:rsidRPr="00F65082" w14:paraId="04D25ACD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0124D5F7" w14:textId="77777777" w:rsidR="006F039B" w:rsidRPr="00F65082" w:rsidRDefault="006F039B" w:rsidP="007635CC">
            <w:pPr>
              <w:ind w:left="37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U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z w:val="22"/>
                <w:szCs w:val="22"/>
              </w:rPr>
              <w:t>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7D311428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35F064EE" w14:textId="6DA82104" w:rsidR="006F039B" w:rsidRPr="00F65082" w:rsidRDefault="00BC1156" w:rsidP="00BC1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F039B" w:rsidRPr="00F65082">
              <w:rPr>
                <w:sz w:val="22"/>
                <w:szCs w:val="22"/>
              </w:rPr>
              <w:t>UA</w:t>
            </w:r>
            <w:r w:rsidR="006F039B" w:rsidRPr="00F65082">
              <w:rPr>
                <w:spacing w:val="-1"/>
                <w:sz w:val="22"/>
                <w:szCs w:val="22"/>
              </w:rPr>
              <w:t>S</w:t>
            </w:r>
            <w:r w:rsidR="006F039B"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625CDDC5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1FB4AA35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70F26C59" w14:textId="77777777" w:rsidR="006F039B" w:rsidRPr="007E2008" w:rsidRDefault="006F039B" w:rsidP="007E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337BE9" w14:textId="77777777" w:rsidR="006F039B" w:rsidRPr="007E2008" w:rsidRDefault="006F039B" w:rsidP="007E2008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5254A93" w14:textId="77777777" w:rsidR="006F039B" w:rsidRPr="007E2008" w:rsidRDefault="006F039B" w:rsidP="007E2008">
            <w:pPr>
              <w:ind w:lef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al</w:t>
            </w:r>
            <w:r w:rsidRPr="007E2008">
              <w:rPr>
                <w:spacing w:val="-1"/>
                <w:sz w:val="18"/>
                <w:szCs w:val="18"/>
              </w:rPr>
              <w:t>t</w:t>
            </w:r>
            <w:r w:rsidRPr="007E2008">
              <w:rPr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52AAB454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79D4ECEE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1FD3239D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209FBB5" w14:textId="204383A8" w:rsidR="006F039B" w:rsidRPr="00F65082" w:rsidRDefault="006F039B" w:rsidP="007635CC">
            <w:pPr>
              <w:ind w:lef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141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409EEAC" w14:textId="77777777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</w:p>
          <w:p w14:paraId="1890FDBE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24/05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12</w:t>
            </w:r>
          </w:p>
        </w:tc>
        <w:tc>
          <w:tcPr>
            <w:tcW w:w="554" w:type="pct"/>
          </w:tcPr>
          <w:p w14:paraId="0D631221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79F514C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19/09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25FE8DFA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68E719B6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25D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03M</w:t>
            </w:r>
          </w:p>
        </w:tc>
      </w:tr>
      <w:tr w:rsidR="007635CC" w:rsidRPr="00F65082" w14:paraId="0280435F" w14:textId="77777777" w:rsidTr="00773174">
        <w:trPr>
          <w:trHeight w:hRule="exact"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4B20E2C8" w14:textId="77777777" w:rsidR="006F039B" w:rsidRPr="00F65082" w:rsidRDefault="006F039B" w:rsidP="007635CC">
            <w:pPr>
              <w:ind w:left="239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JA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Z</w:t>
            </w:r>
            <w:r w:rsidRPr="00F65082">
              <w:rPr>
                <w:b w:val="0"/>
                <w:bCs w:val="0"/>
                <w:sz w:val="22"/>
                <w:szCs w:val="22"/>
              </w:rPr>
              <w:t>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47A8F70F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7A99522B" w14:textId="608F98AC" w:rsidR="006F039B" w:rsidRPr="00F65082" w:rsidRDefault="00BC1156" w:rsidP="00BC1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F039B" w:rsidRPr="00F65082">
              <w:rPr>
                <w:sz w:val="22"/>
                <w:szCs w:val="22"/>
              </w:rPr>
              <w:t>UA</w:t>
            </w:r>
            <w:r w:rsidR="006F039B" w:rsidRPr="00F65082">
              <w:rPr>
                <w:spacing w:val="-1"/>
                <w:sz w:val="22"/>
                <w:szCs w:val="22"/>
              </w:rPr>
              <w:t>SC</w:t>
            </w:r>
          </w:p>
        </w:tc>
        <w:tc>
          <w:tcPr>
            <w:tcW w:w="469" w:type="pct"/>
          </w:tcPr>
          <w:p w14:paraId="66F23EAB" w14:textId="694272FE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</w:t>
            </w:r>
            <w:r w:rsidR="00BC1156">
              <w:rPr>
                <w:sz w:val="22"/>
                <w:szCs w:val="22"/>
              </w:rPr>
              <w:t>X</w:t>
            </w:r>
            <w:r w:rsidRPr="00F65082">
              <w:rPr>
                <w:sz w:val="22"/>
                <w:szCs w:val="22"/>
              </w:rPr>
              <w:t>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765B1A7B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2013E443" w14:textId="77777777" w:rsidR="006F039B" w:rsidRPr="007E2008" w:rsidRDefault="006F039B" w:rsidP="007E2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6289051" w14:textId="77777777" w:rsidR="006F039B" w:rsidRPr="007E2008" w:rsidRDefault="006F039B" w:rsidP="007E2008">
            <w:pPr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D35532F" w14:textId="77777777" w:rsidR="006F039B" w:rsidRPr="007E2008" w:rsidRDefault="006F039B" w:rsidP="007E2008">
            <w:pPr>
              <w:ind w:left="1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DAM</w:t>
            </w:r>
            <w:r w:rsidRPr="007E2008">
              <w:rPr>
                <w:spacing w:val="3"/>
                <w:sz w:val="18"/>
                <w:szCs w:val="18"/>
              </w:rPr>
              <w:t>M</w:t>
            </w:r>
            <w:r w:rsidRPr="007E2008">
              <w:rPr>
                <w:sz w:val="18"/>
                <w:szCs w:val="18"/>
              </w:rPr>
              <w:t>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11C51129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503018A0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602D9DF2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C391292" w14:textId="591E99E6" w:rsidR="006F039B" w:rsidRPr="00F65082" w:rsidRDefault="006F039B" w:rsidP="007635CC">
            <w:pPr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75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579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48A2016" w14:textId="77777777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</w:p>
          <w:p w14:paraId="1310A639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06/12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11</w:t>
            </w:r>
          </w:p>
        </w:tc>
        <w:tc>
          <w:tcPr>
            <w:tcW w:w="554" w:type="pct"/>
          </w:tcPr>
          <w:p w14:paraId="00C58871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1BEA23F" w14:textId="77777777" w:rsidR="006F039B" w:rsidRPr="00F65082" w:rsidRDefault="006F039B" w:rsidP="007635CC">
            <w:pPr>
              <w:ind w:left="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13/03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78B1D5BA" w14:textId="77777777" w:rsidR="006F039B" w:rsidRPr="00F65082" w:rsidRDefault="006F039B" w:rsidP="007635CC">
            <w:pPr>
              <w:spacing w:before="2"/>
              <w:rPr>
                <w:b w:val="0"/>
                <w:bCs w:val="0"/>
                <w:sz w:val="22"/>
                <w:szCs w:val="22"/>
              </w:rPr>
            </w:pPr>
          </w:p>
          <w:p w14:paraId="59613D79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08D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03M</w:t>
            </w:r>
          </w:p>
        </w:tc>
      </w:tr>
      <w:tr w:rsidR="007635CC" w:rsidRPr="00F65082" w14:paraId="62350E12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25313D51" w14:textId="77777777" w:rsidR="006F039B" w:rsidRPr="00F65082" w:rsidRDefault="006F039B" w:rsidP="007635CC">
            <w:pPr>
              <w:ind w:left="40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L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ANA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39177420" w14:textId="77777777" w:rsidR="006F039B" w:rsidRPr="00F65082" w:rsidRDefault="006F039B" w:rsidP="007635CC">
            <w:pPr>
              <w:spacing w:before="1"/>
              <w:rPr>
                <w:sz w:val="22"/>
                <w:szCs w:val="22"/>
              </w:rPr>
            </w:pPr>
          </w:p>
          <w:p w14:paraId="53CECD82" w14:textId="5B134402" w:rsidR="006F039B" w:rsidRPr="00F65082" w:rsidRDefault="00BC1156" w:rsidP="00BC1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6F039B" w:rsidRPr="00F65082">
              <w:rPr>
                <w:sz w:val="22"/>
                <w:szCs w:val="22"/>
              </w:rPr>
              <w:t>UA</w:t>
            </w:r>
            <w:r w:rsidR="006F039B" w:rsidRPr="00F65082">
              <w:rPr>
                <w:spacing w:val="-1"/>
                <w:sz w:val="22"/>
                <w:szCs w:val="22"/>
              </w:rPr>
              <w:t>S</w:t>
            </w:r>
            <w:r w:rsidR="006F039B"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59CA0DDF" w14:textId="2A430C7A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Navigation officer/</w:t>
            </w:r>
            <w:r w:rsidR="00BC1156">
              <w:rPr>
                <w:sz w:val="22"/>
                <w:szCs w:val="22"/>
              </w:rPr>
              <w:t>X</w:t>
            </w:r>
            <w:r w:rsidRPr="00F65082">
              <w:rPr>
                <w:sz w:val="22"/>
                <w:szCs w:val="22"/>
              </w:rPr>
              <w:t>3off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378317C7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3B33F91F" w14:textId="77777777" w:rsidR="006F039B" w:rsidRPr="007E2008" w:rsidRDefault="006F039B" w:rsidP="007E2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3E8ED35" w14:textId="77777777" w:rsidR="006F039B" w:rsidRPr="007E2008" w:rsidRDefault="006F039B" w:rsidP="007E2008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9E0E704" w14:textId="77777777" w:rsidR="006F039B" w:rsidRPr="007E2008" w:rsidRDefault="006F039B" w:rsidP="007E2008">
            <w:pPr>
              <w:ind w:left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pacing w:val="1"/>
                <w:sz w:val="18"/>
                <w:szCs w:val="18"/>
              </w:rPr>
              <w:t>B</w:t>
            </w:r>
            <w:r w:rsidRPr="007E2008">
              <w:rPr>
                <w:sz w:val="18"/>
                <w:szCs w:val="18"/>
              </w:rPr>
              <w:t>AHRA</w:t>
            </w:r>
            <w:r w:rsidRPr="007E2008">
              <w:rPr>
                <w:spacing w:val="1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340B5959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326F7D74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7A2CA7F9" w14:textId="77777777" w:rsidR="006F039B" w:rsidRPr="00F65082" w:rsidRDefault="006F039B" w:rsidP="00763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1F4F0B9" w14:textId="0602EC8B" w:rsidR="006F039B" w:rsidRPr="00F65082" w:rsidRDefault="006F039B" w:rsidP="007635CC">
            <w:pPr>
              <w:ind w:left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75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579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5CC3D45A" w14:textId="77777777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</w:p>
          <w:p w14:paraId="760BD9C7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13/02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11</w:t>
            </w:r>
          </w:p>
        </w:tc>
        <w:tc>
          <w:tcPr>
            <w:tcW w:w="554" w:type="pct"/>
          </w:tcPr>
          <w:p w14:paraId="28DB5637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187451D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07/08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05CABB25" w14:textId="77777777" w:rsidR="006F039B" w:rsidRPr="00F65082" w:rsidRDefault="006F039B" w:rsidP="007635CC">
            <w:pPr>
              <w:spacing w:before="1"/>
              <w:rPr>
                <w:b w:val="0"/>
                <w:bCs w:val="0"/>
                <w:sz w:val="22"/>
                <w:szCs w:val="22"/>
              </w:rPr>
            </w:pPr>
          </w:p>
          <w:p w14:paraId="4D7A26F3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25D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05M</w:t>
            </w:r>
          </w:p>
        </w:tc>
      </w:tr>
      <w:tr w:rsidR="007635CC" w:rsidRPr="00F65082" w14:paraId="2442F2FC" w14:textId="77777777" w:rsidTr="00773174">
        <w:trPr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5BFF1B3C" w14:textId="77777777" w:rsidR="006F039B" w:rsidRPr="00F65082" w:rsidRDefault="006F039B" w:rsidP="007635CC">
            <w:pPr>
              <w:ind w:left="-1" w:right="-20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HAM</w:t>
            </w: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z w:val="22"/>
                <w:szCs w:val="22"/>
              </w:rPr>
              <w:t>URA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B</w:t>
            </w:r>
            <w:r w:rsidRPr="00F65082">
              <w:rPr>
                <w:b w:val="0"/>
                <w:bCs w:val="0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26627331" w14:textId="77777777" w:rsidR="00BC1156" w:rsidRDefault="00BC1156" w:rsidP="00BC1156">
            <w:pPr>
              <w:rPr>
                <w:sz w:val="22"/>
                <w:szCs w:val="22"/>
              </w:rPr>
            </w:pPr>
          </w:p>
          <w:p w14:paraId="197C789E" w14:textId="62A8D176" w:rsidR="006F039B" w:rsidRPr="00F65082" w:rsidRDefault="00BC1156" w:rsidP="00BC1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F039B" w:rsidRPr="00F65082">
              <w:rPr>
                <w:sz w:val="22"/>
                <w:szCs w:val="22"/>
              </w:rPr>
              <w:t>UA</w:t>
            </w:r>
            <w:r w:rsidR="006F039B" w:rsidRPr="00F65082">
              <w:rPr>
                <w:spacing w:val="-1"/>
                <w:sz w:val="22"/>
                <w:szCs w:val="22"/>
              </w:rPr>
              <w:t>S</w:t>
            </w:r>
            <w:r w:rsidR="006F039B"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31036177" w14:textId="50C93E5B" w:rsidR="006F039B" w:rsidRPr="00F65082" w:rsidRDefault="006F039B" w:rsidP="00BC1156">
            <w:pPr>
              <w:ind w:right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w w:val="99"/>
                <w:sz w:val="22"/>
                <w:szCs w:val="22"/>
              </w:rPr>
              <w:t>C</w:t>
            </w:r>
            <w:r w:rsidR="00BC1156">
              <w:rPr>
                <w:w w:val="99"/>
                <w:sz w:val="22"/>
                <w:szCs w:val="22"/>
              </w:rPr>
              <w:t>A</w:t>
            </w:r>
            <w:r w:rsidRPr="00F65082">
              <w:rPr>
                <w:w w:val="99"/>
                <w:sz w:val="22"/>
                <w:szCs w:val="22"/>
              </w:rPr>
              <w:t>D</w:t>
            </w:r>
            <w:r w:rsidR="00BC1156">
              <w:rPr>
                <w:w w:val="99"/>
                <w:sz w:val="22"/>
                <w:szCs w:val="22"/>
              </w:rPr>
              <w:t>E</w:t>
            </w:r>
            <w:r w:rsidRPr="00F65082">
              <w:rPr>
                <w:w w:val="99"/>
                <w:sz w:val="22"/>
                <w:szCs w:val="2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69BEED1E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5C9B7E66" w14:textId="77777777" w:rsidR="006F039B" w:rsidRPr="007E2008" w:rsidRDefault="006F039B" w:rsidP="007E2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44CFB7A" w14:textId="77777777" w:rsidR="006F039B" w:rsidRPr="007E2008" w:rsidRDefault="006F039B" w:rsidP="007E2008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8584ACB" w14:textId="77777777" w:rsidR="006F039B" w:rsidRPr="007E2008" w:rsidRDefault="006F039B" w:rsidP="007E2008">
            <w:pPr>
              <w:ind w:left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KUWA</w:t>
            </w:r>
            <w:r w:rsidRPr="007E2008">
              <w:rPr>
                <w:spacing w:val="1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5E3A0E8F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744D625B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57C3382A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BA5DCCA" w14:textId="393937C2" w:rsidR="006F039B" w:rsidRPr="00F65082" w:rsidRDefault="006F039B" w:rsidP="007635CC">
            <w:pPr>
              <w:ind w:left="2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32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534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4513E229" w14:textId="77777777" w:rsidR="006F039B" w:rsidRPr="00F65082" w:rsidRDefault="006F039B" w:rsidP="00BC1156">
            <w:pPr>
              <w:jc w:val="center"/>
              <w:rPr>
                <w:sz w:val="22"/>
                <w:szCs w:val="22"/>
              </w:rPr>
            </w:pPr>
          </w:p>
          <w:p w14:paraId="4CA6C58B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12/07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09</w:t>
            </w:r>
          </w:p>
        </w:tc>
        <w:tc>
          <w:tcPr>
            <w:tcW w:w="554" w:type="pct"/>
          </w:tcPr>
          <w:p w14:paraId="34F54C99" w14:textId="77777777" w:rsidR="006F039B" w:rsidRPr="00F65082" w:rsidRDefault="006F039B" w:rsidP="00763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7FEFC0C" w14:textId="66F72961" w:rsidR="006F039B" w:rsidRPr="00F65082" w:rsidRDefault="00BC1156" w:rsidP="00BC1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F039B" w:rsidRPr="00F65082">
              <w:rPr>
                <w:sz w:val="22"/>
                <w:szCs w:val="22"/>
              </w:rPr>
              <w:t>11/01</w:t>
            </w:r>
            <w:r w:rsidR="006F039B" w:rsidRPr="00F65082">
              <w:rPr>
                <w:spacing w:val="-1"/>
                <w:sz w:val="22"/>
                <w:szCs w:val="22"/>
              </w:rPr>
              <w:t>/</w:t>
            </w:r>
            <w:r w:rsidR="006F039B" w:rsidRPr="00F65082">
              <w:rPr>
                <w:sz w:val="22"/>
                <w:szCs w:val="22"/>
              </w:rPr>
              <w:t>2</w:t>
            </w:r>
            <w:r w:rsidR="006F039B" w:rsidRPr="00F65082">
              <w:rPr>
                <w:spacing w:val="2"/>
                <w:sz w:val="22"/>
                <w:szCs w:val="22"/>
              </w:rPr>
              <w:t>0</w:t>
            </w:r>
            <w:r w:rsidR="006F039B" w:rsidRPr="00F65082">
              <w:rPr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7C181C2B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7013020F" w14:textId="77777777" w:rsidR="006F039B" w:rsidRPr="00F65082" w:rsidRDefault="006F039B" w:rsidP="007635CC">
            <w:pPr>
              <w:ind w:left="322" w:right="327"/>
              <w:jc w:val="center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w w:val="99"/>
                <w:sz w:val="22"/>
                <w:szCs w:val="22"/>
              </w:rPr>
              <w:t>06M</w:t>
            </w:r>
          </w:p>
        </w:tc>
      </w:tr>
      <w:tr w:rsidR="007635CC" w:rsidRPr="00F65082" w14:paraId="20ED6B27" w14:textId="77777777" w:rsidTr="00773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70DECB77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2E308599" w14:textId="77777777" w:rsidR="006F039B" w:rsidRPr="00F65082" w:rsidRDefault="006F039B" w:rsidP="007635CC">
            <w:pPr>
              <w:ind w:left="83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3"/>
                <w:sz w:val="22"/>
                <w:szCs w:val="22"/>
              </w:rPr>
              <w:t>M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.</w:t>
            </w:r>
            <w:r w:rsidRPr="00F65082">
              <w:rPr>
                <w:b w:val="0"/>
                <w:bCs w:val="0"/>
                <w:sz w:val="22"/>
                <w:szCs w:val="22"/>
              </w:rPr>
              <w:t>V</w:t>
            </w:r>
            <w:r w:rsidRPr="00F65082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F</w:t>
            </w:r>
            <w:r w:rsidRPr="00F65082">
              <w:rPr>
                <w:b w:val="0"/>
                <w:bCs w:val="0"/>
                <w:sz w:val="22"/>
                <w:szCs w:val="22"/>
              </w:rPr>
              <w:t>OWA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I</w:t>
            </w:r>
            <w:r w:rsidRPr="00F65082">
              <w:rPr>
                <w:b w:val="0"/>
                <w:bCs w:val="0"/>
                <w:sz w:val="22"/>
                <w:szCs w:val="22"/>
              </w:rPr>
              <w:t>R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</w:t>
            </w:r>
            <w:r w:rsidRPr="00F65082">
              <w:rPr>
                <w:b w:val="0"/>
                <w:bCs w:val="0"/>
                <w:sz w:val="22"/>
                <w:szCs w:val="22"/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16ED048C" w14:textId="77777777" w:rsidR="006F039B" w:rsidRPr="00F65082" w:rsidRDefault="006F039B" w:rsidP="007635CC">
            <w:pPr>
              <w:spacing w:before="1"/>
              <w:rPr>
                <w:sz w:val="22"/>
                <w:szCs w:val="22"/>
              </w:rPr>
            </w:pPr>
          </w:p>
          <w:p w14:paraId="1DD43B83" w14:textId="77777777" w:rsidR="006F039B" w:rsidRPr="00F65082" w:rsidRDefault="006F039B" w:rsidP="007635CC">
            <w:pPr>
              <w:ind w:left="253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UA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z w:val="22"/>
                <w:szCs w:val="22"/>
              </w:rPr>
              <w:t>C</w:t>
            </w:r>
          </w:p>
        </w:tc>
        <w:tc>
          <w:tcPr>
            <w:tcW w:w="469" w:type="pct"/>
          </w:tcPr>
          <w:p w14:paraId="6751FBA8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F305B7C" w14:textId="77777777" w:rsidR="006F039B" w:rsidRPr="00F65082" w:rsidRDefault="006F039B" w:rsidP="007635CC">
            <w:pPr>
              <w:ind w:left="355" w:right="3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w w:val="99"/>
                <w:sz w:val="22"/>
                <w:szCs w:val="22"/>
              </w:rPr>
              <w:t>CDT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0D327CC4" w14:textId="77777777" w:rsidR="006F039B" w:rsidRPr="007E2008" w:rsidRDefault="006F039B" w:rsidP="007E2008">
            <w:pPr>
              <w:ind w:left="544" w:right="84" w:hanging="442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C</w:t>
            </w:r>
            <w:r w:rsidRPr="007E2008">
              <w:rPr>
                <w:spacing w:val="1"/>
                <w:sz w:val="18"/>
                <w:szCs w:val="18"/>
              </w:rPr>
              <w:t>e</w:t>
            </w:r>
            <w:r w:rsidRPr="007E2008">
              <w:rPr>
                <w:sz w:val="18"/>
                <w:szCs w:val="18"/>
              </w:rPr>
              <w:t>l</w:t>
            </w:r>
            <w:r w:rsidRPr="007E2008">
              <w:rPr>
                <w:spacing w:val="2"/>
                <w:sz w:val="18"/>
                <w:szCs w:val="18"/>
              </w:rPr>
              <w:t>l</w:t>
            </w:r>
            <w:r w:rsidRPr="007E2008">
              <w:rPr>
                <w:spacing w:val="-3"/>
                <w:sz w:val="18"/>
                <w:szCs w:val="18"/>
              </w:rPr>
              <w:t>u</w:t>
            </w:r>
            <w:r w:rsidRPr="007E2008">
              <w:rPr>
                <w:sz w:val="18"/>
                <w:szCs w:val="18"/>
              </w:rPr>
              <w:t>lar</w:t>
            </w:r>
            <w:r w:rsidRPr="007E2008">
              <w:rPr>
                <w:spacing w:val="-4"/>
                <w:sz w:val="18"/>
                <w:szCs w:val="18"/>
              </w:rPr>
              <w:t xml:space="preserve"> </w:t>
            </w:r>
            <w:r w:rsidRPr="007E2008">
              <w:rPr>
                <w:spacing w:val="3"/>
                <w:sz w:val="18"/>
                <w:szCs w:val="18"/>
              </w:rPr>
              <w:t>C</w:t>
            </w:r>
            <w:r w:rsidRPr="007E2008">
              <w:rPr>
                <w:sz w:val="18"/>
                <w:szCs w:val="18"/>
              </w:rPr>
              <w:t>o</w:t>
            </w:r>
            <w:r w:rsidRPr="007E2008">
              <w:rPr>
                <w:spacing w:val="-1"/>
                <w:sz w:val="18"/>
                <w:szCs w:val="18"/>
              </w:rPr>
              <w:t>nt</w:t>
            </w:r>
            <w:r w:rsidRPr="007E2008">
              <w:rPr>
                <w:sz w:val="18"/>
                <w:szCs w:val="18"/>
              </w:rPr>
              <w:t>a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pacing w:val="-1"/>
                <w:sz w:val="18"/>
                <w:szCs w:val="18"/>
              </w:rPr>
              <w:t>n</w:t>
            </w:r>
            <w:r w:rsidRPr="007E2008">
              <w:rPr>
                <w:sz w:val="18"/>
                <w:szCs w:val="18"/>
              </w:rPr>
              <w:t xml:space="preserve">er </w:t>
            </w:r>
            <w:r w:rsidRPr="007E2008">
              <w:rPr>
                <w:spacing w:val="1"/>
                <w:sz w:val="18"/>
                <w:szCs w:val="18"/>
              </w:rPr>
              <w:t>s</w:t>
            </w:r>
            <w:r w:rsidRPr="007E2008">
              <w:rPr>
                <w:spacing w:val="-3"/>
                <w:sz w:val="18"/>
                <w:szCs w:val="18"/>
              </w:rPr>
              <w:t>h</w:t>
            </w:r>
            <w:r w:rsidRPr="007E2008">
              <w:rPr>
                <w:spacing w:val="2"/>
                <w:sz w:val="18"/>
                <w:szCs w:val="18"/>
              </w:rPr>
              <w:t>i</w:t>
            </w:r>
            <w:r w:rsidRPr="007E2008">
              <w:rPr>
                <w:sz w:val="18"/>
                <w:szCs w:val="18"/>
              </w:rPr>
              <w:t>p</w:t>
            </w:r>
          </w:p>
        </w:tc>
        <w:tc>
          <w:tcPr>
            <w:tcW w:w="472" w:type="pct"/>
          </w:tcPr>
          <w:p w14:paraId="5EA6C6BE" w14:textId="77777777" w:rsidR="006F039B" w:rsidRPr="007E2008" w:rsidRDefault="006F039B" w:rsidP="007E2008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F2355FE" w14:textId="77777777" w:rsidR="006F039B" w:rsidRPr="007E2008" w:rsidRDefault="006F039B" w:rsidP="007E2008">
            <w:p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008">
              <w:rPr>
                <w:sz w:val="18"/>
                <w:szCs w:val="18"/>
              </w:rPr>
              <w:t>DOHA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49A6CB7D" w14:textId="77777777" w:rsidR="006F039B" w:rsidRPr="00F65082" w:rsidRDefault="006F039B" w:rsidP="007635CC">
            <w:pPr>
              <w:rPr>
                <w:sz w:val="22"/>
                <w:szCs w:val="22"/>
              </w:rPr>
            </w:pPr>
          </w:p>
          <w:p w14:paraId="1ED94890" w14:textId="77777777" w:rsidR="006F039B" w:rsidRPr="00F65082" w:rsidRDefault="006F039B" w:rsidP="007635CC">
            <w:pPr>
              <w:ind w:left="215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H</w:t>
            </w:r>
            <w:r w:rsidRPr="00F65082">
              <w:rPr>
                <w:spacing w:val="1"/>
                <w:sz w:val="22"/>
                <w:szCs w:val="22"/>
              </w:rPr>
              <w:t>I</w:t>
            </w:r>
            <w:r w:rsidRPr="00F65082">
              <w:rPr>
                <w:sz w:val="22"/>
                <w:szCs w:val="22"/>
              </w:rPr>
              <w:t>GH</w:t>
            </w:r>
            <w:r w:rsidRPr="00F65082">
              <w:rPr>
                <w:spacing w:val="-4"/>
                <w:sz w:val="22"/>
                <w:szCs w:val="22"/>
              </w:rPr>
              <w:t xml:space="preserve"> </w:t>
            </w:r>
            <w:r w:rsidRPr="00F65082">
              <w:rPr>
                <w:spacing w:val="-1"/>
                <w:sz w:val="22"/>
                <w:szCs w:val="22"/>
              </w:rPr>
              <w:t>S</w:t>
            </w:r>
            <w:r w:rsidRPr="00F65082">
              <w:rPr>
                <w:spacing w:val="1"/>
                <w:sz w:val="22"/>
                <w:szCs w:val="22"/>
              </w:rPr>
              <w:t>E</w:t>
            </w:r>
            <w:r w:rsidRPr="00F65082">
              <w:rPr>
                <w:sz w:val="22"/>
                <w:szCs w:val="22"/>
              </w:rPr>
              <w:t>A</w:t>
            </w:r>
          </w:p>
        </w:tc>
        <w:tc>
          <w:tcPr>
            <w:tcW w:w="363" w:type="pct"/>
          </w:tcPr>
          <w:p w14:paraId="6A826C2E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87D0138" w14:textId="631CEE35" w:rsidR="006F039B" w:rsidRPr="00F65082" w:rsidRDefault="006F039B" w:rsidP="007635CC">
            <w:pPr>
              <w:ind w:left="2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48</w:t>
            </w:r>
            <w:r w:rsidR="003E32AC">
              <w:rPr>
                <w:sz w:val="22"/>
                <w:szCs w:val="22"/>
              </w:rPr>
              <w:t>,</w:t>
            </w:r>
            <w:r w:rsidRPr="00F65082">
              <w:rPr>
                <w:sz w:val="22"/>
                <w:szCs w:val="22"/>
              </w:rPr>
              <w:t>154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6B9D2ED9" w14:textId="77777777" w:rsidR="006F039B" w:rsidRPr="00F65082" w:rsidRDefault="006F039B" w:rsidP="00BC1156">
            <w:pPr>
              <w:spacing w:before="1"/>
              <w:jc w:val="center"/>
              <w:rPr>
                <w:sz w:val="22"/>
                <w:szCs w:val="22"/>
              </w:rPr>
            </w:pPr>
          </w:p>
          <w:p w14:paraId="081B2A67" w14:textId="77777777" w:rsidR="006F039B" w:rsidRPr="00F65082" w:rsidRDefault="006F039B" w:rsidP="00BC1156">
            <w:pPr>
              <w:ind w:left="304"/>
              <w:jc w:val="center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04/04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09</w:t>
            </w:r>
          </w:p>
        </w:tc>
        <w:tc>
          <w:tcPr>
            <w:tcW w:w="554" w:type="pct"/>
          </w:tcPr>
          <w:p w14:paraId="65759815" w14:textId="77777777" w:rsidR="006F039B" w:rsidRPr="00F65082" w:rsidRDefault="006F039B" w:rsidP="007635CC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B5847A6" w14:textId="77777777" w:rsidR="006F039B" w:rsidRPr="00F65082" w:rsidRDefault="006F039B" w:rsidP="007635CC">
            <w:pPr>
              <w:ind w:left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5082">
              <w:rPr>
                <w:sz w:val="22"/>
                <w:szCs w:val="22"/>
              </w:rPr>
              <w:t>13/06</w:t>
            </w:r>
            <w:r w:rsidRPr="00F65082">
              <w:rPr>
                <w:spacing w:val="-1"/>
                <w:sz w:val="22"/>
                <w:szCs w:val="22"/>
              </w:rPr>
              <w:t>/</w:t>
            </w:r>
            <w:r w:rsidRPr="00F65082">
              <w:rPr>
                <w:sz w:val="22"/>
                <w:szCs w:val="22"/>
              </w:rPr>
              <w:t>2</w:t>
            </w:r>
            <w:r w:rsidRPr="00F65082">
              <w:rPr>
                <w:spacing w:val="2"/>
                <w:sz w:val="22"/>
                <w:szCs w:val="22"/>
              </w:rPr>
              <w:t>0</w:t>
            </w:r>
            <w:r w:rsidRPr="00F65082">
              <w:rPr>
                <w:sz w:val="22"/>
                <w:szCs w:val="22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04FD0AA1" w14:textId="77777777" w:rsidR="006F039B" w:rsidRPr="00F65082" w:rsidRDefault="006F039B" w:rsidP="007635CC">
            <w:pPr>
              <w:spacing w:before="1"/>
              <w:rPr>
                <w:b w:val="0"/>
                <w:bCs w:val="0"/>
                <w:sz w:val="22"/>
                <w:szCs w:val="22"/>
              </w:rPr>
            </w:pPr>
          </w:p>
          <w:p w14:paraId="7A8D7C7B" w14:textId="77777777" w:rsidR="006F039B" w:rsidRPr="00F65082" w:rsidRDefault="006F039B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08D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Pr="00F65082">
              <w:rPr>
                <w:b w:val="0"/>
                <w:bCs w:val="0"/>
                <w:sz w:val="22"/>
                <w:szCs w:val="22"/>
              </w:rPr>
              <w:t>02M</w:t>
            </w:r>
          </w:p>
        </w:tc>
      </w:tr>
      <w:tr w:rsidR="007635CC" w:rsidRPr="00F65082" w14:paraId="2AF1E98D" w14:textId="77777777" w:rsidTr="007731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pct"/>
          </w:tcPr>
          <w:p w14:paraId="2CA0A2F0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29979958" w14:textId="77777777" w:rsidR="006F039B" w:rsidRPr="00F65082" w:rsidRDefault="006F039B" w:rsidP="007635CC">
            <w:pPr>
              <w:ind w:left="220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T.</w:t>
            </w:r>
            <w:r w:rsidRPr="00F65082">
              <w:rPr>
                <w:b w:val="0"/>
                <w:bCs w:val="0"/>
                <w:sz w:val="22"/>
                <w:szCs w:val="22"/>
              </w:rPr>
              <w:t>T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z w:val="22"/>
                <w:szCs w:val="22"/>
              </w:rPr>
              <w:t>J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E</w:t>
            </w:r>
            <w:r w:rsidRPr="00F65082">
              <w:rPr>
                <w:b w:val="0"/>
                <w:bCs w:val="0"/>
                <w:sz w:val="22"/>
                <w:szCs w:val="22"/>
              </w:rPr>
              <w:t>RA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" w:type="pct"/>
          </w:tcPr>
          <w:p w14:paraId="0B7D622D" w14:textId="77777777" w:rsidR="006F039B" w:rsidRPr="00F65082" w:rsidRDefault="006F039B" w:rsidP="007635CC">
            <w:pPr>
              <w:spacing w:before="1"/>
              <w:rPr>
                <w:b w:val="0"/>
                <w:bCs w:val="0"/>
                <w:sz w:val="22"/>
                <w:szCs w:val="22"/>
              </w:rPr>
            </w:pPr>
          </w:p>
          <w:p w14:paraId="642C1AE2" w14:textId="77777777" w:rsidR="006F039B" w:rsidRPr="00F65082" w:rsidRDefault="006F039B" w:rsidP="007635CC">
            <w:pPr>
              <w:ind w:left="136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A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r</w:t>
            </w:r>
            <w:r w:rsidRPr="00F65082">
              <w:rPr>
                <w:b w:val="0"/>
                <w:bCs w:val="0"/>
                <w:sz w:val="22"/>
                <w:szCs w:val="22"/>
              </w:rPr>
              <w:t>ab</w:t>
            </w: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F65082">
              <w:rPr>
                <w:b w:val="0"/>
                <w:bCs w:val="0"/>
                <w:spacing w:val="2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pacing w:val="-3"/>
                <w:sz w:val="22"/>
                <w:szCs w:val="22"/>
              </w:rPr>
              <w:t>h</w:t>
            </w:r>
            <w:r w:rsidRPr="00F65082">
              <w:rPr>
                <w:b w:val="0"/>
                <w:bCs w:val="0"/>
                <w:spacing w:val="2"/>
                <w:sz w:val="22"/>
                <w:szCs w:val="22"/>
              </w:rPr>
              <w:t>i</w:t>
            </w:r>
            <w:r w:rsidRPr="00F65082">
              <w:rPr>
                <w:b w:val="0"/>
                <w:bCs w:val="0"/>
                <w:sz w:val="22"/>
                <w:szCs w:val="22"/>
              </w:rPr>
              <w:t>p</w:t>
            </w:r>
          </w:p>
        </w:tc>
        <w:tc>
          <w:tcPr>
            <w:tcW w:w="469" w:type="pct"/>
          </w:tcPr>
          <w:p w14:paraId="07DAC092" w14:textId="77777777" w:rsidR="006F039B" w:rsidRPr="00F65082" w:rsidRDefault="006F039B" w:rsidP="007635CC">
            <w:pPr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  <w:p w14:paraId="6E1A477A" w14:textId="77777777" w:rsidR="006F039B" w:rsidRPr="00F65082" w:rsidRDefault="006F039B" w:rsidP="007635CC">
            <w:pPr>
              <w:ind w:left="355" w:right="35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w w:val="99"/>
                <w:sz w:val="22"/>
                <w:szCs w:val="22"/>
              </w:rPr>
              <w:t>CDT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" w:type="pct"/>
          </w:tcPr>
          <w:p w14:paraId="29A57EE6" w14:textId="77777777" w:rsidR="006F039B" w:rsidRPr="007E2008" w:rsidRDefault="006F039B" w:rsidP="007E2008">
            <w:pPr>
              <w:ind w:left="369"/>
              <w:rPr>
                <w:b w:val="0"/>
                <w:bCs w:val="0"/>
                <w:sz w:val="18"/>
                <w:szCs w:val="18"/>
              </w:rPr>
            </w:pPr>
            <w:r w:rsidRPr="007E2008">
              <w:rPr>
                <w:b w:val="0"/>
                <w:bCs w:val="0"/>
                <w:spacing w:val="1"/>
                <w:sz w:val="18"/>
                <w:szCs w:val="18"/>
              </w:rPr>
              <w:t>T</w:t>
            </w:r>
            <w:r w:rsidRPr="007E2008">
              <w:rPr>
                <w:b w:val="0"/>
                <w:bCs w:val="0"/>
                <w:sz w:val="18"/>
                <w:szCs w:val="18"/>
              </w:rPr>
              <w:t>ANKER</w:t>
            </w:r>
          </w:p>
        </w:tc>
        <w:tc>
          <w:tcPr>
            <w:tcW w:w="472" w:type="pct"/>
          </w:tcPr>
          <w:p w14:paraId="63BB75B3" w14:textId="77777777" w:rsidR="006F039B" w:rsidRPr="007E2008" w:rsidRDefault="006F039B" w:rsidP="007E2008">
            <w:pPr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</w:p>
          <w:p w14:paraId="299F3789" w14:textId="77777777" w:rsidR="006F039B" w:rsidRPr="007E2008" w:rsidRDefault="006F039B" w:rsidP="007E2008">
            <w:pPr>
              <w:ind w:left="2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E2008">
              <w:rPr>
                <w:b w:val="0"/>
                <w:bCs w:val="0"/>
                <w:sz w:val="18"/>
                <w:szCs w:val="18"/>
              </w:rPr>
              <w:t>AQA</w:t>
            </w:r>
            <w:r w:rsidRPr="007E2008">
              <w:rPr>
                <w:b w:val="0"/>
                <w:bCs w:val="0"/>
                <w:spacing w:val="1"/>
                <w:sz w:val="18"/>
                <w:szCs w:val="18"/>
              </w:rPr>
              <w:t>B</w:t>
            </w:r>
            <w:r w:rsidRPr="007E2008">
              <w:rPr>
                <w:b w:val="0"/>
                <w:bCs w:val="0"/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" w:type="pct"/>
          </w:tcPr>
          <w:p w14:paraId="5C223EA3" w14:textId="77777777" w:rsidR="006F039B" w:rsidRPr="00F65082" w:rsidRDefault="006F039B" w:rsidP="007635CC">
            <w:pPr>
              <w:rPr>
                <w:b w:val="0"/>
                <w:bCs w:val="0"/>
                <w:sz w:val="22"/>
                <w:szCs w:val="22"/>
              </w:rPr>
            </w:pPr>
          </w:p>
          <w:p w14:paraId="28C9D213" w14:textId="77777777" w:rsidR="006F039B" w:rsidRPr="00F65082" w:rsidRDefault="006F039B" w:rsidP="007635CC">
            <w:pPr>
              <w:ind w:left="217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S</w:t>
            </w:r>
            <w:r w:rsidRPr="00F65082">
              <w:rPr>
                <w:b w:val="0"/>
                <w:bCs w:val="0"/>
                <w:spacing w:val="1"/>
                <w:sz w:val="22"/>
                <w:szCs w:val="22"/>
              </w:rPr>
              <w:t>T</w:t>
            </w:r>
            <w:r w:rsidRPr="00F65082">
              <w:rPr>
                <w:b w:val="0"/>
                <w:bCs w:val="0"/>
                <w:sz w:val="22"/>
                <w:szCs w:val="22"/>
              </w:rPr>
              <w:t>ORAGE</w:t>
            </w:r>
          </w:p>
        </w:tc>
        <w:tc>
          <w:tcPr>
            <w:tcW w:w="363" w:type="pct"/>
          </w:tcPr>
          <w:p w14:paraId="7889998A" w14:textId="77777777" w:rsidR="006F039B" w:rsidRPr="00F65082" w:rsidRDefault="006F039B" w:rsidP="007635CC">
            <w:pPr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  <w:p w14:paraId="51D42A75" w14:textId="67EB5433" w:rsidR="006F039B" w:rsidRPr="00F65082" w:rsidRDefault="006F039B" w:rsidP="007635CC">
            <w:pPr>
              <w:ind w:left="16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137</w:t>
            </w:r>
            <w:r w:rsidR="003E32AC">
              <w:rPr>
                <w:b w:val="0"/>
                <w:bCs w:val="0"/>
                <w:sz w:val="22"/>
                <w:szCs w:val="22"/>
              </w:rPr>
              <w:t>,</w:t>
            </w:r>
            <w:r w:rsidRPr="00F65082">
              <w:rPr>
                <w:b w:val="0"/>
                <w:bCs w:val="0"/>
                <w:sz w:val="22"/>
                <w:szCs w:val="22"/>
              </w:rPr>
              <w:t>227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14:paraId="330F7592" w14:textId="77777777" w:rsidR="006F039B" w:rsidRPr="00F65082" w:rsidRDefault="006F039B" w:rsidP="00BC1156">
            <w:pPr>
              <w:spacing w:before="1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14:paraId="731E22D9" w14:textId="77777777" w:rsidR="006F039B" w:rsidRPr="00F65082" w:rsidRDefault="006F039B" w:rsidP="00BC1156">
            <w:pPr>
              <w:ind w:left="304"/>
              <w:jc w:val="center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27/11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/</w:t>
            </w:r>
            <w:r w:rsidRPr="00F65082">
              <w:rPr>
                <w:b w:val="0"/>
                <w:bCs w:val="0"/>
                <w:sz w:val="22"/>
                <w:szCs w:val="22"/>
              </w:rPr>
              <w:t>2</w:t>
            </w:r>
            <w:r w:rsidRPr="00F65082">
              <w:rPr>
                <w:b w:val="0"/>
                <w:bCs w:val="0"/>
                <w:spacing w:val="2"/>
                <w:sz w:val="22"/>
                <w:szCs w:val="22"/>
              </w:rPr>
              <w:t>0</w:t>
            </w:r>
            <w:r w:rsidRPr="00F65082">
              <w:rPr>
                <w:b w:val="0"/>
                <w:bCs w:val="0"/>
                <w:sz w:val="22"/>
                <w:szCs w:val="22"/>
              </w:rPr>
              <w:t>08</w:t>
            </w:r>
          </w:p>
        </w:tc>
        <w:tc>
          <w:tcPr>
            <w:tcW w:w="554" w:type="pct"/>
          </w:tcPr>
          <w:p w14:paraId="3CC7860E" w14:textId="77777777" w:rsidR="006F039B" w:rsidRPr="00F65082" w:rsidRDefault="006F039B" w:rsidP="007635CC">
            <w:pPr>
              <w:spacing w:before="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  <w:p w14:paraId="4D6E8B45" w14:textId="77777777" w:rsidR="006F039B" w:rsidRPr="00F65082" w:rsidRDefault="006F039B" w:rsidP="007635CC">
            <w:pPr>
              <w:ind w:left="30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5082">
              <w:rPr>
                <w:b w:val="0"/>
                <w:bCs w:val="0"/>
                <w:sz w:val="22"/>
                <w:szCs w:val="22"/>
              </w:rPr>
              <w:t>02/04</w:t>
            </w:r>
            <w:r w:rsidRPr="00F65082">
              <w:rPr>
                <w:b w:val="0"/>
                <w:bCs w:val="0"/>
                <w:spacing w:val="-1"/>
                <w:sz w:val="22"/>
                <w:szCs w:val="22"/>
              </w:rPr>
              <w:t>/</w:t>
            </w:r>
            <w:r w:rsidRPr="00F65082">
              <w:rPr>
                <w:b w:val="0"/>
                <w:bCs w:val="0"/>
                <w:sz w:val="22"/>
                <w:szCs w:val="22"/>
              </w:rPr>
              <w:t>2</w:t>
            </w:r>
            <w:r w:rsidRPr="00F65082">
              <w:rPr>
                <w:b w:val="0"/>
                <w:bCs w:val="0"/>
                <w:spacing w:val="2"/>
                <w:sz w:val="22"/>
                <w:szCs w:val="22"/>
              </w:rPr>
              <w:t>0</w:t>
            </w:r>
            <w:r w:rsidRPr="00F65082">
              <w:rPr>
                <w:b w:val="0"/>
                <w:bCs w:val="0"/>
                <w:sz w:val="22"/>
                <w:szCs w:val="22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" w:type="pct"/>
          </w:tcPr>
          <w:p w14:paraId="050EF504" w14:textId="77777777" w:rsidR="00BC1156" w:rsidRDefault="00BC1156" w:rsidP="007635CC">
            <w:pPr>
              <w:ind w:left="211"/>
              <w:rPr>
                <w:sz w:val="22"/>
                <w:szCs w:val="22"/>
              </w:rPr>
            </w:pPr>
          </w:p>
          <w:p w14:paraId="4D3FFDA1" w14:textId="1313558C" w:rsidR="006F039B" w:rsidRPr="00F65082" w:rsidRDefault="00D86E76" w:rsidP="007635CC">
            <w:pPr>
              <w:ind w:left="21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D</w:t>
            </w:r>
            <w:r w:rsidR="006F039B" w:rsidRPr="00F65082">
              <w:rPr>
                <w:b w:val="0"/>
                <w:bCs w:val="0"/>
                <w:spacing w:val="-1"/>
                <w:sz w:val="22"/>
                <w:szCs w:val="22"/>
              </w:rPr>
              <w:t>-</w:t>
            </w:r>
            <w:r w:rsidR="006F039B" w:rsidRPr="00F65082">
              <w:rPr>
                <w:b w:val="0"/>
                <w:bCs w:val="0"/>
                <w:sz w:val="22"/>
                <w:szCs w:val="22"/>
              </w:rPr>
              <w:t>04M</w:t>
            </w:r>
          </w:p>
        </w:tc>
      </w:tr>
    </w:tbl>
    <w:p w14:paraId="1D998B75" w14:textId="77777777" w:rsidR="001F0749" w:rsidRDefault="001F0749"/>
    <w:sectPr w:rsidR="001F0749" w:rsidSect="0062367F">
      <w:pgSz w:w="15840" w:h="12240" w:orient="landscape"/>
      <w:pgMar w:top="200" w:right="400" w:bottom="740" w:left="2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A52"/>
    <w:multiLevelType w:val="multilevel"/>
    <w:tmpl w:val="98B849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767D6D"/>
    <w:multiLevelType w:val="hybridMultilevel"/>
    <w:tmpl w:val="48CC1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1765"/>
    <w:multiLevelType w:val="hybridMultilevel"/>
    <w:tmpl w:val="5784E7F4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030"/>
    <w:multiLevelType w:val="hybridMultilevel"/>
    <w:tmpl w:val="6B1A4A44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DEA2921E">
      <w:numFmt w:val="bullet"/>
      <w:lvlText w:val="•"/>
      <w:lvlJc w:val="left"/>
      <w:pPr>
        <w:ind w:left="1902" w:hanging="360"/>
      </w:pPr>
      <w:rPr>
        <w:rFonts w:ascii="Arial" w:eastAsia="Times New Roman" w:hAnsi="Arial" w:cs="Arial" w:hint="default"/>
      </w:rPr>
    </w:lvl>
    <w:lvl w:ilvl="2" w:tplc="6C7417BA">
      <w:numFmt w:val="bullet"/>
      <w:lvlText w:val="-"/>
      <w:lvlJc w:val="left"/>
      <w:pPr>
        <w:ind w:left="2622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F8B3D14"/>
    <w:multiLevelType w:val="hybridMultilevel"/>
    <w:tmpl w:val="69B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4A8"/>
    <w:multiLevelType w:val="hybridMultilevel"/>
    <w:tmpl w:val="38989BD2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640"/>
    <w:multiLevelType w:val="hybridMultilevel"/>
    <w:tmpl w:val="30DCC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31F1"/>
    <w:multiLevelType w:val="hybridMultilevel"/>
    <w:tmpl w:val="68642ABA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290A"/>
    <w:multiLevelType w:val="hybridMultilevel"/>
    <w:tmpl w:val="43A45EA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5DDC"/>
    <w:multiLevelType w:val="hybridMultilevel"/>
    <w:tmpl w:val="18C6A8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23748"/>
    <w:multiLevelType w:val="hybridMultilevel"/>
    <w:tmpl w:val="FC1C567A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A4946"/>
    <w:multiLevelType w:val="hybridMultilevel"/>
    <w:tmpl w:val="7B248776"/>
    <w:lvl w:ilvl="0" w:tplc="E14A6F04">
      <w:numFmt w:val="bullet"/>
      <w:lvlText w:val="-"/>
      <w:lvlJc w:val="left"/>
      <w:pPr>
        <w:ind w:left="972" w:hanging="51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46306DCB"/>
    <w:multiLevelType w:val="hybridMultilevel"/>
    <w:tmpl w:val="30DCC9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606E3"/>
    <w:multiLevelType w:val="hybridMultilevel"/>
    <w:tmpl w:val="BDA01250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F5E6C"/>
    <w:multiLevelType w:val="hybridMultilevel"/>
    <w:tmpl w:val="39409A04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11BD3"/>
    <w:multiLevelType w:val="hybridMultilevel"/>
    <w:tmpl w:val="68E6B876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D182B"/>
    <w:multiLevelType w:val="hybridMultilevel"/>
    <w:tmpl w:val="EA961998"/>
    <w:lvl w:ilvl="0" w:tplc="3912F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90399"/>
    <w:multiLevelType w:val="hybridMultilevel"/>
    <w:tmpl w:val="615A38E6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A3049"/>
    <w:multiLevelType w:val="hybridMultilevel"/>
    <w:tmpl w:val="1D906316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20645"/>
    <w:multiLevelType w:val="hybridMultilevel"/>
    <w:tmpl w:val="18C6A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E642A"/>
    <w:multiLevelType w:val="hybridMultilevel"/>
    <w:tmpl w:val="B5C28BCC"/>
    <w:lvl w:ilvl="0" w:tplc="6C741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D730F"/>
    <w:multiLevelType w:val="hybridMultilevel"/>
    <w:tmpl w:val="C898E7FA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1499685804">
    <w:abstractNumId w:val="0"/>
  </w:num>
  <w:num w:numId="2" w16cid:durableId="722212398">
    <w:abstractNumId w:val="16"/>
  </w:num>
  <w:num w:numId="3" w16cid:durableId="95099181">
    <w:abstractNumId w:val="3"/>
  </w:num>
  <w:num w:numId="4" w16cid:durableId="994719930">
    <w:abstractNumId w:val="20"/>
  </w:num>
  <w:num w:numId="5" w16cid:durableId="1016344644">
    <w:abstractNumId w:val="14"/>
  </w:num>
  <w:num w:numId="6" w16cid:durableId="87622846">
    <w:abstractNumId w:val="1"/>
  </w:num>
  <w:num w:numId="7" w16cid:durableId="1273397095">
    <w:abstractNumId w:val="19"/>
  </w:num>
  <w:num w:numId="8" w16cid:durableId="167182542">
    <w:abstractNumId w:val="2"/>
  </w:num>
  <w:num w:numId="9" w16cid:durableId="167864646">
    <w:abstractNumId w:val="9"/>
  </w:num>
  <w:num w:numId="10" w16cid:durableId="1185899591">
    <w:abstractNumId w:val="6"/>
  </w:num>
  <w:num w:numId="11" w16cid:durableId="558126803">
    <w:abstractNumId w:val="8"/>
  </w:num>
  <w:num w:numId="12" w16cid:durableId="1357538443">
    <w:abstractNumId w:val="12"/>
  </w:num>
  <w:num w:numId="13" w16cid:durableId="2110393102">
    <w:abstractNumId w:val="10"/>
  </w:num>
  <w:num w:numId="14" w16cid:durableId="1588465894">
    <w:abstractNumId w:val="18"/>
  </w:num>
  <w:num w:numId="15" w16cid:durableId="405608667">
    <w:abstractNumId w:val="7"/>
  </w:num>
  <w:num w:numId="16" w16cid:durableId="644088059">
    <w:abstractNumId w:val="13"/>
  </w:num>
  <w:num w:numId="17" w16cid:durableId="1833912707">
    <w:abstractNumId w:val="17"/>
  </w:num>
  <w:num w:numId="18" w16cid:durableId="272909328">
    <w:abstractNumId w:val="15"/>
  </w:num>
  <w:num w:numId="19" w16cid:durableId="1585454864">
    <w:abstractNumId w:val="11"/>
  </w:num>
  <w:num w:numId="20" w16cid:durableId="2040351813">
    <w:abstractNumId w:val="4"/>
  </w:num>
  <w:num w:numId="21" w16cid:durableId="1456216805">
    <w:abstractNumId w:val="21"/>
  </w:num>
  <w:num w:numId="22" w16cid:durableId="29144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F6"/>
    <w:rsid w:val="0003020F"/>
    <w:rsid w:val="00056824"/>
    <w:rsid w:val="00083028"/>
    <w:rsid w:val="0013634E"/>
    <w:rsid w:val="001801C9"/>
    <w:rsid w:val="00184979"/>
    <w:rsid w:val="001B34F6"/>
    <w:rsid w:val="001B5528"/>
    <w:rsid w:val="001B5ACD"/>
    <w:rsid w:val="001B5B41"/>
    <w:rsid w:val="001C1574"/>
    <w:rsid w:val="001C2DDA"/>
    <w:rsid w:val="001C332F"/>
    <w:rsid w:val="001E4A89"/>
    <w:rsid w:val="001E4B99"/>
    <w:rsid w:val="001F0749"/>
    <w:rsid w:val="002078D0"/>
    <w:rsid w:val="00222095"/>
    <w:rsid w:val="00246232"/>
    <w:rsid w:val="00251700"/>
    <w:rsid w:val="0026756E"/>
    <w:rsid w:val="002B56A3"/>
    <w:rsid w:val="002F7EA5"/>
    <w:rsid w:val="003209DE"/>
    <w:rsid w:val="003715BF"/>
    <w:rsid w:val="003919D5"/>
    <w:rsid w:val="003A2618"/>
    <w:rsid w:val="003A592B"/>
    <w:rsid w:val="003D2D35"/>
    <w:rsid w:val="003E32AC"/>
    <w:rsid w:val="00400590"/>
    <w:rsid w:val="00414FF7"/>
    <w:rsid w:val="0042139B"/>
    <w:rsid w:val="004A1506"/>
    <w:rsid w:val="004B166E"/>
    <w:rsid w:val="004D7293"/>
    <w:rsid w:val="004E7994"/>
    <w:rsid w:val="005800D5"/>
    <w:rsid w:val="005A377F"/>
    <w:rsid w:val="005E2608"/>
    <w:rsid w:val="005E724D"/>
    <w:rsid w:val="0062367F"/>
    <w:rsid w:val="00636813"/>
    <w:rsid w:val="00671877"/>
    <w:rsid w:val="006F039B"/>
    <w:rsid w:val="007175A0"/>
    <w:rsid w:val="00743F71"/>
    <w:rsid w:val="007635CC"/>
    <w:rsid w:val="00773174"/>
    <w:rsid w:val="007E2008"/>
    <w:rsid w:val="007F0F38"/>
    <w:rsid w:val="00834716"/>
    <w:rsid w:val="00841F9F"/>
    <w:rsid w:val="00886C71"/>
    <w:rsid w:val="008A5638"/>
    <w:rsid w:val="008B6641"/>
    <w:rsid w:val="008C3126"/>
    <w:rsid w:val="00932F45"/>
    <w:rsid w:val="00935B9D"/>
    <w:rsid w:val="0098398B"/>
    <w:rsid w:val="00984E9D"/>
    <w:rsid w:val="009A6EAD"/>
    <w:rsid w:val="00A50843"/>
    <w:rsid w:val="00A51175"/>
    <w:rsid w:val="00A64BC8"/>
    <w:rsid w:val="00A70129"/>
    <w:rsid w:val="00A94411"/>
    <w:rsid w:val="00A96766"/>
    <w:rsid w:val="00AA3C54"/>
    <w:rsid w:val="00AA7B14"/>
    <w:rsid w:val="00AC4BA3"/>
    <w:rsid w:val="00AD2322"/>
    <w:rsid w:val="00AD4A75"/>
    <w:rsid w:val="00AF7ADD"/>
    <w:rsid w:val="00B01DFF"/>
    <w:rsid w:val="00B5327F"/>
    <w:rsid w:val="00B579FC"/>
    <w:rsid w:val="00BC1156"/>
    <w:rsid w:val="00BD2FAD"/>
    <w:rsid w:val="00BD30EC"/>
    <w:rsid w:val="00CA2647"/>
    <w:rsid w:val="00CD0907"/>
    <w:rsid w:val="00CD59B0"/>
    <w:rsid w:val="00D61CB9"/>
    <w:rsid w:val="00D72A8B"/>
    <w:rsid w:val="00D86E76"/>
    <w:rsid w:val="00DC21F2"/>
    <w:rsid w:val="00DF66CA"/>
    <w:rsid w:val="00E016DC"/>
    <w:rsid w:val="00E27C4F"/>
    <w:rsid w:val="00E304B4"/>
    <w:rsid w:val="00E34B46"/>
    <w:rsid w:val="00E510EC"/>
    <w:rsid w:val="00E60C46"/>
    <w:rsid w:val="00EA6CF7"/>
    <w:rsid w:val="00EB14E0"/>
    <w:rsid w:val="00EF1550"/>
    <w:rsid w:val="00F00936"/>
    <w:rsid w:val="00F05666"/>
    <w:rsid w:val="00F144DB"/>
    <w:rsid w:val="00F65082"/>
    <w:rsid w:val="00FB48D6"/>
    <w:rsid w:val="00FF3509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F114A"/>
  <w15:docId w15:val="{9032C351-2500-4F9F-B7D3-EC4B13B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4A75"/>
    <w:pPr>
      <w:tabs>
        <w:tab w:val="center" w:pos="4320"/>
        <w:tab w:val="right" w:pos="8640"/>
      </w:tabs>
      <w:bidi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4A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4A75"/>
    <w:pPr>
      <w:ind w:left="720"/>
      <w:contextualSpacing/>
    </w:pPr>
  </w:style>
  <w:style w:type="table" w:styleId="TableGrid">
    <w:name w:val="Table Grid"/>
    <w:basedOn w:val="TableNormal"/>
    <w:uiPriority w:val="59"/>
    <w:rsid w:val="003A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6508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650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50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6C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6CA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ad2518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 Al Sayyed</cp:lastModifiedBy>
  <cp:revision>9</cp:revision>
  <cp:lastPrinted>2022-01-06T14:35:00Z</cp:lastPrinted>
  <dcterms:created xsi:type="dcterms:W3CDTF">2024-08-01T08:32:00Z</dcterms:created>
  <dcterms:modified xsi:type="dcterms:W3CDTF">2024-10-22T11:37:00Z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8389cca2132ade8e342c86b816fb84bea9357d3e1673690b9d7ccb764bc262de</vt:lpwstr>
  </property>
</Properties>
</file>